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4A95B" w14:textId="77777777" w:rsidR="0015023F" w:rsidRDefault="0015023F" w:rsidP="00B004D8">
      <w:pPr>
        <w:rPr>
          <w:sz w:val="48"/>
          <w:szCs w:val="48"/>
        </w:rPr>
      </w:pPr>
      <w:r>
        <w:rPr>
          <w:sz w:val="48"/>
          <w:szCs w:val="48"/>
        </w:rPr>
        <w:t xml:space="preserve">BRIDGET’S PUBLIC HOUSE </w:t>
      </w:r>
    </w:p>
    <w:p w14:paraId="3748086F" w14:textId="4BB4B871" w:rsidR="00B004D8" w:rsidRPr="00670389" w:rsidRDefault="00670389" w:rsidP="00B004D8">
      <w:pPr>
        <w:rPr>
          <w:sz w:val="48"/>
          <w:szCs w:val="48"/>
        </w:rPr>
      </w:pPr>
      <w:r w:rsidRPr="00670389">
        <w:rPr>
          <w:sz w:val="48"/>
          <w:szCs w:val="48"/>
        </w:rPr>
        <w:t>JOB APPLICATION</w:t>
      </w:r>
    </w:p>
    <w:p w14:paraId="61784C56" w14:textId="77777777" w:rsidR="003D510A" w:rsidRDefault="003D510A" w:rsidP="00B004D8">
      <w:pPr>
        <w:rPr>
          <w:color w:val="0070C0"/>
          <w:sz w:val="52"/>
          <w:szCs w:val="52"/>
        </w:rPr>
      </w:pPr>
    </w:p>
    <w:p w14:paraId="512CAA9E" w14:textId="57637889" w:rsidR="00B004D8" w:rsidRPr="00B004D8" w:rsidRDefault="00B004D8" w:rsidP="00B004D8">
      <w:pPr>
        <w:rPr>
          <w:sz w:val="24"/>
        </w:rPr>
      </w:pPr>
      <w:r w:rsidRPr="00B004D8">
        <w:rPr>
          <w:sz w:val="24"/>
        </w:rPr>
        <w:t xml:space="preserve">Hello and thank you for applying to </w:t>
      </w:r>
      <w:r w:rsidR="0015023F">
        <w:rPr>
          <w:sz w:val="24"/>
        </w:rPr>
        <w:t>Bridget’s</w:t>
      </w:r>
      <w:r w:rsidRPr="00B004D8">
        <w:rPr>
          <w:sz w:val="24"/>
        </w:rPr>
        <w:t>. We want you to understand that by completing this application you are doing more than applying for a bar/restaurant position. We believe deeply in hiring people who align with our vision and core values and those who believe in the highest level of service and providing outstanding experiences for our guests.</w:t>
      </w:r>
      <w:r w:rsidR="009F6A2D">
        <w:rPr>
          <w:sz w:val="24"/>
        </w:rPr>
        <w:t xml:space="preserve"> </w:t>
      </w:r>
      <w:r w:rsidRPr="00B004D8">
        <w:rPr>
          <w:sz w:val="24"/>
        </w:rPr>
        <w:t>In applying for this position, you are agreeing that you align with our mission and core values, some of which include:</w:t>
      </w:r>
    </w:p>
    <w:p w14:paraId="399A5FF1" w14:textId="77777777" w:rsidR="00B004D8" w:rsidRPr="00B004D8" w:rsidRDefault="00B004D8" w:rsidP="00B004D8">
      <w:pPr>
        <w:rPr>
          <w:sz w:val="24"/>
        </w:rPr>
      </w:pPr>
    </w:p>
    <w:p w14:paraId="725F73A5" w14:textId="77777777" w:rsidR="00B004D8" w:rsidRPr="00B004D8" w:rsidRDefault="00B004D8" w:rsidP="00B004D8">
      <w:pPr>
        <w:spacing w:before="60"/>
        <w:rPr>
          <w:b/>
          <w:sz w:val="24"/>
        </w:rPr>
      </w:pPr>
      <w:r w:rsidRPr="00B004D8">
        <w:rPr>
          <w:b/>
          <w:sz w:val="24"/>
        </w:rPr>
        <w:t>OUR MISSION</w:t>
      </w:r>
    </w:p>
    <w:p w14:paraId="52E46BA3" w14:textId="1489D260" w:rsidR="00B004D8" w:rsidRPr="00B004D8" w:rsidRDefault="00B004D8" w:rsidP="00B004D8">
      <w:pPr>
        <w:spacing w:before="60"/>
        <w:rPr>
          <w:sz w:val="24"/>
        </w:rPr>
      </w:pPr>
      <w:r w:rsidRPr="00B004D8">
        <w:rPr>
          <w:sz w:val="24"/>
        </w:rPr>
        <w:t xml:space="preserve">Our Mission is to serve and provide memorable experiences to every single person who walks through our doors, while celebrating and sharing </w:t>
      </w:r>
      <w:r w:rsidR="0015023F" w:rsidRPr="0015023F">
        <w:rPr>
          <w:b/>
          <w:bCs/>
          <w:sz w:val="24"/>
        </w:rPr>
        <w:t>Irish</w:t>
      </w:r>
      <w:r w:rsidRPr="00B004D8">
        <w:rPr>
          <w:sz w:val="24"/>
        </w:rPr>
        <w:t xml:space="preserve"> culture and cuisine. </w:t>
      </w:r>
    </w:p>
    <w:p w14:paraId="20023F3B" w14:textId="77777777" w:rsidR="00B004D8" w:rsidRPr="00B004D8" w:rsidRDefault="00B004D8" w:rsidP="00B004D8">
      <w:pPr>
        <w:spacing w:before="60"/>
        <w:rPr>
          <w:sz w:val="24"/>
        </w:rPr>
      </w:pPr>
    </w:p>
    <w:p w14:paraId="11408D4F" w14:textId="77777777" w:rsidR="00B004D8" w:rsidRPr="00B004D8" w:rsidRDefault="00B004D8" w:rsidP="00B004D8">
      <w:pPr>
        <w:spacing w:before="60"/>
        <w:rPr>
          <w:b/>
          <w:sz w:val="24"/>
        </w:rPr>
      </w:pPr>
      <w:r w:rsidRPr="00B004D8">
        <w:rPr>
          <w:b/>
          <w:sz w:val="24"/>
        </w:rPr>
        <w:t>OUR CORE VALUES</w:t>
      </w:r>
    </w:p>
    <w:p w14:paraId="7479BF20" w14:textId="77777777" w:rsidR="00B004D8" w:rsidRPr="00B004D8" w:rsidRDefault="00B004D8" w:rsidP="00B004D8">
      <w:pPr>
        <w:spacing w:before="60"/>
        <w:rPr>
          <w:b/>
          <w:sz w:val="24"/>
        </w:rPr>
      </w:pPr>
      <w:r w:rsidRPr="00B004D8">
        <w:rPr>
          <w:b/>
          <w:sz w:val="24"/>
        </w:rPr>
        <w:tab/>
        <w:t>Excellence in Service &amp; Hospitality</w:t>
      </w:r>
    </w:p>
    <w:p w14:paraId="7DA62E00" w14:textId="77777777" w:rsidR="00B004D8" w:rsidRPr="00B004D8" w:rsidRDefault="00B004D8" w:rsidP="00670389">
      <w:pPr>
        <w:spacing w:before="60"/>
        <w:ind w:left="720"/>
        <w:rPr>
          <w:sz w:val="24"/>
        </w:rPr>
      </w:pPr>
      <w:r w:rsidRPr="00B004D8">
        <w:rPr>
          <w:sz w:val="24"/>
        </w:rPr>
        <w:t>We are committed to providing uncommon levels of energy, enthusiasm, entertainment and expertise every day in order to provide an uncommon and memorable experience.</w:t>
      </w:r>
    </w:p>
    <w:p w14:paraId="6B3FAE1C" w14:textId="77777777" w:rsidR="00B004D8" w:rsidRPr="00B004D8" w:rsidRDefault="00B004D8" w:rsidP="00B004D8">
      <w:pPr>
        <w:spacing w:before="60"/>
        <w:rPr>
          <w:sz w:val="24"/>
        </w:rPr>
      </w:pPr>
    </w:p>
    <w:p w14:paraId="0507489C" w14:textId="77777777" w:rsidR="00B004D8" w:rsidRPr="00B004D8" w:rsidRDefault="00B004D8" w:rsidP="00670389">
      <w:pPr>
        <w:spacing w:before="60"/>
        <w:ind w:firstLine="720"/>
        <w:rPr>
          <w:b/>
          <w:sz w:val="24"/>
        </w:rPr>
      </w:pPr>
      <w:r w:rsidRPr="00B004D8">
        <w:rPr>
          <w:b/>
          <w:sz w:val="24"/>
        </w:rPr>
        <w:t>Respect</w:t>
      </w:r>
    </w:p>
    <w:p w14:paraId="03793376" w14:textId="3F4E45D7" w:rsidR="00B004D8" w:rsidRPr="00B004D8" w:rsidRDefault="00B004D8" w:rsidP="00670389">
      <w:pPr>
        <w:spacing w:before="60"/>
        <w:ind w:left="720"/>
        <w:rPr>
          <w:sz w:val="24"/>
        </w:rPr>
      </w:pPr>
      <w:r w:rsidRPr="00B004D8">
        <w:rPr>
          <w:sz w:val="24"/>
        </w:rPr>
        <w:t xml:space="preserve">We value and respect every guest and every employee under our </w:t>
      </w:r>
      <w:r w:rsidR="009F6A2D" w:rsidRPr="00B004D8">
        <w:rPr>
          <w:sz w:val="24"/>
        </w:rPr>
        <w:t>roof,</w:t>
      </w:r>
      <w:r w:rsidRPr="00B004D8">
        <w:rPr>
          <w:sz w:val="24"/>
        </w:rPr>
        <w:t xml:space="preserve"> and we are grateful to be part of their dining and working experience.</w:t>
      </w:r>
    </w:p>
    <w:p w14:paraId="5BB7DE7A" w14:textId="77777777" w:rsidR="00B004D8" w:rsidRPr="00B004D8" w:rsidRDefault="00B004D8" w:rsidP="00B004D8">
      <w:pPr>
        <w:spacing w:before="60"/>
        <w:rPr>
          <w:sz w:val="24"/>
        </w:rPr>
      </w:pPr>
    </w:p>
    <w:p w14:paraId="37DED965" w14:textId="77777777" w:rsidR="00B004D8" w:rsidRPr="00B004D8" w:rsidRDefault="00B004D8" w:rsidP="00670389">
      <w:pPr>
        <w:spacing w:before="60"/>
        <w:ind w:firstLine="720"/>
        <w:rPr>
          <w:b/>
          <w:sz w:val="24"/>
        </w:rPr>
      </w:pPr>
      <w:r w:rsidRPr="00B004D8">
        <w:rPr>
          <w:b/>
          <w:sz w:val="24"/>
        </w:rPr>
        <w:t>Honesty and Integrity</w:t>
      </w:r>
    </w:p>
    <w:p w14:paraId="7B46C0D1" w14:textId="77777777" w:rsidR="00B004D8" w:rsidRPr="00B004D8" w:rsidRDefault="00B004D8" w:rsidP="00670389">
      <w:pPr>
        <w:spacing w:before="60"/>
        <w:ind w:left="720"/>
        <w:rPr>
          <w:sz w:val="24"/>
        </w:rPr>
      </w:pPr>
      <w:r w:rsidRPr="00B004D8">
        <w:rPr>
          <w:sz w:val="24"/>
        </w:rPr>
        <w:t>We act with unwavering integrity and sincerity with both our guests and our teammates which allows us to stay focused on the most important principle of all when it comes to face-to-face relationships: authenticity.</w:t>
      </w:r>
    </w:p>
    <w:p w14:paraId="64601CEA" w14:textId="77777777" w:rsidR="00B004D8" w:rsidRPr="00B004D8" w:rsidRDefault="00B004D8" w:rsidP="00B004D8">
      <w:pPr>
        <w:spacing w:before="60"/>
        <w:rPr>
          <w:sz w:val="24"/>
        </w:rPr>
      </w:pPr>
    </w:p>
    <w:p w14:paraId="56423B1C" w14:textId="77777777" w:rsidR="00B004D8" w:rsidRPr="00B004D8" w:rsidRDefault="00B004D8" w:rsidP="00670389">
      <w:pPr>
        <w:spacing w:before="60"/>
        <w:ind w:firstLine="720"/>
        <w:rPr>
          <w:b/>
          <w:sz w:val="24"/>
        </w:rPr>
      </w:pPr>
      <w:r w:rsidRPr="00B004D8">
        <w:rPr>
          <w:b/>
          <w:sz w:val="24"/>
        </w:rPr>
        <w:t>Community</w:t>
      </w:r>
    </w:p>
    <w:p w14:paraId="45E295E9" w14:textId="726A26F4" w:rsidR="00B004D8" w:rsidRPr="00B004D8" w:rsidRDefault="00B004D8" w:rsidP="00670389">
      <w:pPr>
        <w:spacing w:before="60"/>
        <w:ind w:left="720"/>
        <w:rPr>
          <w:sz w:val="24"/>
        </w:rPr>
      </w:pPr>
      <w:r w:rsidRPr="00B004D8">
        <w:rPr>
          <w:sz w:val="24"/>
        </w:rPr>
        <w:t xml:space="preserve">We strive to be connected to our surrounding community while providing a glimpse of </w:t>
      </w:r>
      <w:r w:rsidR="0015023F">
        <w:rPr>
          <w:b/>
          <w:bCs/>
          <w:sz w:val="24"/>
        </w:rPr>
        <w:t>Ireland</w:t>
      </w:r>
      <w:r w:rsidRPr="00B004D8">
        <w:rPr>
          <w:sz w:val="24"/>
        </w:rPr>
        <w:t xml:space="preserve"> by honoring the culture, food, family, ideas and service and practicing those ideals in a way that brings joy and inspiration to our surrounding neighbors.</w:t>
      </w:r>
    </w:p>
    <w:p w14:paraId="209DE556" w14:textId="77777777" w:rsidR="00B004D8" w:rsidRPr="00B004D8" w:rsidRDefault="00B004D8" w:rsidP="00B004D8">
      <w:pPr>
        <w:spacing w:before="60"/>
        <w:rPr>
          <w:sz w:val="24"/>
        </w:rPr>
      </w:pPr>
    </w:p>
    <w:p w14:paraId="6473D7FA" w14:textId="77777777" w:rsidR="00B004D8" w:rsidRPr="00B004D8" w:rsidRDefault="00B004D8" w:rsidP="00670389">
      <w:pPr>
        <w:spacing w:before="60"/>
        <w:ind w:firstLine="720"/>
        <w:rPr>
          <w:b/>
          <w:sz w:val="24"/>
        </w:rPr>
      </w:pPr>
      <w:r w:rsidRPr="00B004D8">
        <w:rPr>
          <w:b/>
          <w:sz w:val="24"/>
        </w:rPr>
        <w:t>Teamwork</w:t>
      </w:r>
    </w:p>
    <w:p w14:paraId="4B317374" w14:textId="77777777" w:rsidR="00B004D8" w:rsidRPr="00B004D8" w:rsidRDefault="00B004D8" w:rsidP="00670389">
      <w:pPr>
        <w:spacing w:before="60"/>
        <w:ind w:left="720"/>
        <w:rPr>
          <w:sz w:val="24"/>
        </w:rPr>
      </w:pPr>
      <w:r w:rsidRPr="00B004D8">
        <w:rPr>
          <w:sz w:val="24"/>
        </w:rPr>
        <w:t>Beyond all, we believe in family and connection, and we know that we all accomplish more and experience greater feats of accomplishment when we work together.</w:t>
      </w:r>
    </w:p>
    <w:p w14:paraId="4326F69E" w14:textId="77777777" w:rsidR="00B004D8" w:rsidRPr="00B004D8" w:rsidRDefault="00B004D8" w:rsidP="00B004D8">
      <w:pPr>
        <w:spacing w:before="60"/>
        <w:rPr>
          <w:sz w:val="24"/>
        </w:rPr>
      </w:pPr>
    </w:p>
    <w:p w14:paraId="48CFDE32" w14:textId="77777777" w:rsidR="00B004D8" w:rsidRPr="00B004D8" w:rsidRDefault="00B004D8" w:rsidP="00B004D8">
      <w:pPr>
        <w:rPr>
          <w:sz w:val="24"/>
        </w:rPr>
      </w:pPr>
    </w:p>
    <w:p w14:paraId="698BF2FD" w14:textId="77777777" w:rsidR="00B004D8" w:rsidRPr="00B004D8" w:rsidRDefault="00B004D8" w:rsidP="00B004D8">
      <w:pPr>
        <w:rPr>
          <w:sz w:val="24"/>
        </w:rPr>
      </w:pPr>
      <w:r w:rsidRPr="00B004D8">
        <w:rPr>
          <w:sz w:val="24"/>
        </w:rPr>
        <w:t xml:space="preserve">Thank you again for your interest. If this feels like an </w:t>
      </w:r>
      <w:proofErr w:type="gramStart"/>
      <w:r w:rsidRPr="00B004D8">
        <w:rPr>
          <w:sz w:val="24"/>
        </w:rPr>
        <w:t>environment</w:t>
      </w:r>
      <w:proofErr w:type="gramEnd"/>
      <w:r w:rsidRPr="00B004D8">
        <w:rPr>
          <w:sz w:val="24"/>
        </w:rPr>
        <w:t xml:space="preserve"> you’d like to be a part of, please fill out the application in its entirety and return it to </w:t>
      </w:r>
      <w:proofErr w:type="gramStart"/>
      <w:r w:rsidRPr="00B004D8">
        <w:rPr>
          <w:sz w:val="24"/>
        </w:rPr>
        <w:t>a manager</w:t>
      </w:r>
      <w:proofErr w:type="gramEnd"/>
      <w:r w:rsidRPr="00B004D8">
        <w:rPr>
          <w:sz w:val="24"/>
        </w:rPr>
        <w:t xml:space="preserve"> on duty.</w:t>
      </w:r>
    </w:p>
    <w:p w14:paraId="4495EABB" w14:textId="0E6EFDCF" w:rsidR="00B004D8" w:rsidRDefault="00B004D8">
      <w:r>
        <w:br w:type="page"/>
      </w:r>
    </w:p>
    <w:tbl>
      <w:tblPr>
        <w:tblStyle w:val="TableGridLight"/>
        <w:tblW w:w="5000" w:type="pct"/>
        <w:tblLook w:val="0600" w:firstRow="0" w:lastRow="0" w:firstColumn="0" w:lastColumn="0" w:noHBand="1" w:noVBand="1"/>
      </w:tblPr>
      <w:tblGrid>
        <w:gridCol w:w="5040"/>
        <w:gridCol w:w="5040"/>
      </w:tblGrid>
      <w:tr w:rsidR="00856C35" w14:paraId="35746CAF" w14:textId="77777777" w:rsidTr="0015023F">
        <w:tc>
          <w:tcPr>
            <w:tcW w:w="5040" w:type="dxa"/>
          </w:tcPr>
          <w:p w14:paraId="465AEBD0" w14:textId="1D638842" w:rsidR="00856C35" w:rsidRDefault="00856C35" w:rsidP="00856C35"/>
        </w:tc>
        <w:tc>
          <w:tcPr>
            <w:tcW w:w="5040" w:type="dxa"/>
          </w:tcPr>
          <w:p w14:paraId="29156946" w14:textId="5CFA1149" w:rsidR="00856C35" w:rsidRDefault="0015023F" w:rsidP="00856C35">
            <w:pPr>
              <w:pStyle w:val="CompanyName"/>
            </w:pPr>
            <w:r>
              <w:t xml:space="preserve">Bridget’s Public House </w:t>
            </w:r>
          </w:p>
        </w:tc>
      </w:tr>
    </w:tbl>
    <w:p w14:paraId="4E7A4FA3" w14:textId="77777777" w:rsidR="00467865" w:rsidRPr="00275BB5" w:rsidRDefault="00856C35" w:rsidP="00856C35">
      <w:pPr>
        <w:pStyle w:val="Heading1"/>
      </w:pPr>
      <w:r>
        <w:t>Employment Application</w:t>
      </w:r>
    </w:p>
    <w:p w14:paraId="454E06CB" w14:textId="77777777" w:rsidR="00856C35" w:rsidRDefault="00B004D8" w:rsidP="00856C35">
      <w:pPr>
        <w:pStyle w:val="Heading2"/>
      </w:pPr>
      <w:r>
        <w:t>Personal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36E8D77C"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5D6766C5" w14:textId="77777777" w:rsidR="00A82BA3" w:rsidRPr="005114CE" w:rsidRDefault="00A82BA3" w:rsidP="00490804">
            <w:r w:rsidRPr="00D6155E">
              <w:t>Full Name</w:t>
            </w:r>
            <w:r w:rsidRPr="005114CE">
              <w:t>:</w:t>
            </w:r>
          </w:p>
        </w:tc>
        <w:tc>
          <w:tcPr>
            <w:tcW w:w="2940" w:type="dxa"/>
            <w:tcBorders>
              <w:bottom w:val="single" w:sz="4" w:space="0" w:color="auto"/>
            </w:tcBorders>
          </w:tcPr>
          <w:p w14:paraId="62DE8947" w14:textId="77777777" w:rsidR="00A82BA3" w:rsidRPr="009C220D" w:rsidRDefault="00A82BA3" w:rsidP="00440CD8">
            <w:pPr>
              <w:pStyle w:val="FieldText"/>
            </w:pPr>
          </w:p>
        </w:tc>
        <w:tc>
          <w:tcPr>
            <w:tcW w:w="2865" w:type="dxa"/>
            <w:tcBorders>
              <w:bottom w:val="single" w:sz="4" w:space="0" w:color="auto"/>
            </w:tcBorders>
          </w:tcPr>
          <w:p w14:paraId="0E455059" w14:textId="77777777" w:rsidR="00A82BA3" w:rsidRPr="009C220D" w:rsidRDefault="00A82BA3" w:rsidP="00440CD8">
            <w:pPr>
              <w:pStyle w:val="FieldText"/>
            </w:pPr>
          </w:p>
        </w:tc>
        <w:tc>
          <w:tcPr>
            <w:tcW w:w="668" w:type="dxa"/>
            <w:tcBorders>
              <w:bottom w:val="single" w:sz="4" w:space="0" w:color="auto"/>
            </w:tcBorders>
          </w:tcPr>
          <w:p w14:paraId="14281ADC" w14:textId="77777777" w:rsidR="00A82BA3" w:rsidRPr="009C220D" w:rsidRDefault="00A82BA3" w:rsidP="00440CD8">
            <w:pPr>
              <w:pStyle w:val="FieldText"/>
            </w:pPr>
          </w:p>
        </w:tc>
        <w:tc>
          <w:tcPr>
            <w:tcW w:w="681" w:type="dxa"/>
          </w:tcPr>
          <w:p w14:paraId="619B2A0F"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tcPr>
          <w:p w14:paraId="18A96DE0" w14:textId="77777777" w:rsidR="00A82BA3" w:rsidRPr="009C220D" w:rsidRDefault="00A82BA3" w:rsidP="00440CD8">
            <w:pPr>
              <w:pStyle w:val="FieldText"/>
            </w:pPr>
          </w:p>
        </w:tc>
      </w:tr>
      <w:tr w:rsidR="00856C35" w:rsidRPr="005114CE" w14:paraId="224C3BD4" w14:textId="77777777" w:rsidTr="00FF1313">
        <w:tc>
          <w:tcPr>
            <w:tcW w:w="1081" w:type="dxa"/>
          </w:tcPr>
          <w:p w14:paraId="1D9F70DD" w14:textId="77777777" w:rsidR="00856C35" w:rsidRPr="00D6155E" w:rsidRDefault="00856C35" w:rsidP="00440CD8"/>
        </w:tc>
        <w:tc>
          <w:tcPr>
            <w:tcW w:w="2940" w:type="dxa"/>
            <w:tcBorders>
              <w:top w:val="single" w:sz="4" w:space="0" w:color="auto"/>
            </w:tcBorders>
          </w:tcPr>
          <w:p w14:paraId="08B98656" w14:textId="77777777" w:rsidR="00856C35" w:rsidRPr="00490804" w:rsidRDefault="00856C35" w:rsidP="00490804">
            <w:pPr>
              <w:pStyle w:val="Heading3"/>
            </w:pPr>
            <w:r w:rsidRPr="00490804">
              <w:t>Last</w:t>
            </w:r>
          </w:p>
        </w:tc>
        <w:tc>
          <w:tcPr>
            <w:tcW w:w="2865" w:type="dxa"/>
            <w:tcBorders>
              <w:top w:val="single" w:sz="4" w:space="0" w:color="auto"/>
            </w:tcBorders>
          </w:tcPr>
          <w:p w14:paraId="50633F9F" w14:textId="77777777" w:rsidR="00856C35" w:rsidRPr="00490804" w:rsidRDefault="00856C35" w:rsidP="00490804">
            <w:pPr>
              <w:pStyle w:val="Heading3"/>
            </w:pPr>
            <w:r w:rsidRPr="00490804">
              <w:t>First</w:t>
            </w:r>
          </w:p>
        </w:tc>
        <w:tc>
          <w:tcPr>
            <w:tcW w:w="668" w:type="dxa"/>
            <w:tcBorders>
              <w:top w:val="single" w:sz="4" w:space="0" w:color="auto"/>
            </w:tcBorders>
          </w:tcPr>
          <w:p w14:paraId="0A8CA150" w14:textId="77777777" w:rsidR="00856C35" w:rsidRPr="00490804" w:rsidRDefault="00856C35" w:rsidP="00490804">
            <w:pPr>
              <w:pStyle w:val="Heading3"/>
            </w:pPr>
            <w:r w:rsidRPr="00490804">
              <w:t>M.I.</w:t>
            </w:r>
          </w:p>
        </w:tc>
        <w:tc>
          <w:tcPr>
            <w:tcW w:w="681" w:type="dxa"/>
          </w:tcPr>
          <w:p w14:paraId="501538C7" w14:textId="77777777" w:rsidR="00856C35" w:rsidRPr="005114CE" w:rsidRDefault="00856C35" w:rsidP="00856C35"/>
        </w:tc>
        <w:tc>
          <w:tcPr>
            <w:tcW w:w="1845" w:type="dxa"/>
            <w:tcBorders>
              <w:top w:val="single" w:sz="4" w:space="0" w:color="auto"/>
            </w:tcBorders>
          </w:tcPr>
          <w:p w14:paraId="59300568" w14:textId="77777777" w:rsidR="00856C35" w:rsidRPr="009C220D" w:rsidRDefault="00856C35" w:rsidP="00856C35"/>
        </w:tc>
      </w:tr>
    </w:tbl>
    <w:p w14:paraId="619FEDB5"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4EE9D24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F6F33B6" w14:textId="77777777" w:rsidR="00A82BA3" w:rsidRPr="005114CE" w:rsidRDefault="00A82BA3" w:rsidP="00490804">
            <w:r w:rsidRPr="005114CE">
              <w:t>Address:</w:t>
            </w:r>
          </w:p>
        </w:tc>
        <w:tc>
          <w:tcPr>
            <w:tcW w:w="7199" w:type="dxa"/>
            <w:tcBorders>
              <w:bottom w:val="single" w:sz="4" w:space="0" w:color="auto"/>
            </w:tcBorders>
          </w:tcPr>
          <w:p w14:paraId="781FA9BA" w14:textId="77777777" w:rsidR="00A82BA3" w:rsidRPr="00FF1313" w:rsidRDefault="00A82BA3" w:rsidP="00440CD8">
            <w:pPr>
              <w:pStyle w:val="FieldText"/>
            </w:pPr>
          </w:p>
        </w:tc>
        <w:tc>
          <w:tcPr>
            <w:tcW w:w="1800" w:type="dxa"/>
            <w:tcBorders>
              <w:bottom w:val="single" w:sz="4" w:space="0" w:color="auto"/>
            </w:tcBorders>
          </w:tcPr>
          <w:p w14:paraId="71BF31E3" w14:textId="77777777" w:rsidR="00A82BA3" w:rsidRPr="00FF1313" w:rsidRDefault="00A82BA3" w:rsidP="00440CD8">
            <w:pPr>
              <w:pStyle w:val="FieldText"/>
            </w:pPr>
          </w:p>
        </w:tc>
      </w:tr>
      <w:tr w:rsidR="00856C35" w:rsidRPr="005114CE" w14:paraId="6BCD1332" w14:textId="77777777" w:rsidTr="00FF1313">
        <w:tc>
          <w:tcPr>
            <w:tcW w:w="1081" w:type="dxa"/>
          </w:tcPr>
          <w:p w14:paraId="7B345DD4" w14:textId="77777777" w:rsidR="00856C35" w:rsidRPr="005114CE" w:rsidRDefault="00856C35" w:rsidP="00440CD8"/>
        </w:tc>
        <w:tc>
          <w:tcPr>
            <w:tcW w:w="7199" w:type="dxa"/>
            <w:tcBorders>
              <w:top w:val="single" w:sz="4" w:space="0" w:color="auto"/>
            </w:tcBorders>
          </w:tcPr>
          <w:p w14:paraId="23009A22" w14:textId="77777777" w:rsidR="00856C35" w:rsidRPr="00490804" w:rsidRDefault="00856C35" w:rsidP="00490804">
            <w:pPr>
              <w:pStyle w:val="Heading3"/>
            </w:pPr>
            <w:r w:rsidRPr="00490804">
              <w:t>Street Address</w:t>
            </w:r>
          </w:p>
        </w:tc>
        <w:tc>
          <w:tcPr>
            <w:tcW w:w="1800" w:type="dxa"/>
            <w:tcBorders>
              <w:top w:val="single" w:sz="4" w:space="0" w:color="auto"/>
            </w:tcBorders>
          </w:tcPr>
          <w:p w14:paraId="6925D79A" w14:textId="77777777" w:rsidR="00856C35" w:rsidRPr="00490804" w:rsidRDefault="00856C35" w:rsidP="00490804">
            <w:pPr>
              <w:pStyle w:val="Heading3"/>
            </w:pPr>
            <w:r w:rsidRPr="00490804">
              <w:t>Apartment/Unit #</w:t>
            </w:r>
          </w:p>
        </w:tc>
      </w:tr>
    </w:tbl>
    <w:p w14:paraId="356666B7"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614E60DC"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47F5692" w14:textId="77777777" w:rsidR="00C76039" w:rsidRPr="005114CE" w:rsidRDefault="00C76039">
            <w:pPr>
              <w:rPr>
                <w:szCs w:val="19"/>
              </w:rPr>
            </w:pPr>
          </w:p>
        </w:tc>
        <w:tc>
          <w:tcPr>
            <w:tcW w:w="5805" w:type="dxa"/>
            <w:tcBorders>
              <w:bottom w:val="single" w:sz="4" w:space="0" w:color="auto"/>
            </w:tcBorders>
          </w:tcPr>
          <w:p w14:paraId="1428DB96" w14:textId="77777777" w:rsidR="00C76039" w:rsidRPr="009C220D" w:rsidRDefault="00C76039" w:rsidP="00440CD8">
            <w:pPr>
              <w:pStyle w:val="FieldText"/>
            </w:pPr>
          </w:p>
        </w:tc>
        <w:tc>
          <w:tcPr>
            <w:tcW w:w="1394" w:type="dxa"/>
            <w:tcBorders>
              <w:bottom w:val="single" w:sz="4" w:space="0" w:color="auto"/>
            </w:tcBorders>
          </w:tcPr>
          <w:p w14:paraId="7E7CB3F9" w14:textId="77777777" w:rsidR="00C76039" w:rsidRPr="005114CE" w:rsidRDefault="00C76039" w:rsidP="00440CD8">
            <w:pPr>
              <w:pStyle w:val="FieldText"/>
            </w:pPr>
          </w:p>
        </w:tc>
        <w:tc>
          <w:tcPr>
            <w:tcW w:w="1800" w:type="dxa"/>
            <w:tcBorders>
              <w:bottom w:val="single" w:sz="4" w:space="0" w:color="auto"/>
            </w:tcBorders>
          </w:tcPr>
          <w:p w14:paraId="1111574A" w14:textId="77777777" w:rsidR="00C76039" w:rsidRPr="005114CE" w:rsidRDefault="00C76039" w:rsidP="00440CD8">
            <w:pPr>
              <w:pStyle w:val="FieldText"/>
            </w:pPr>
          </w:p>
        </w:tc>
      </w:tr>
      <w:tr w:rsidR="00856C35" w:rsidRPr="005114CE" w14:paraId="4DEFACCA" w14:textId="77777777" w:rsidTr="00FF1313">
        <w:trPr>
          <w:trHeight w:val="288"/>
        </w:trPr>
        <w:tc>
          <w:tcPr>
            <w:tcW w:w="1081" w:type="dxa"/>
          </w:tcPr>
          <w:p w14:paraId="16E6D3DB" w14:textId="77777777" w:rsidR="00856C35" w:rsidRPr="005114CE" w:rsidRDefault="00856C35">
            <w:pPr>
              <w:rPr>
                <w:szCs w:val="19"/>
              </w:rPr>
            </w:pPr>
          </w:p>
        </w:tc>
        <w:tc>
          <w:tcPr>
            <w:tcW w:w="5805" w:type="dxa"/>
            <w:tcBorders>
              <w:top w:val="single" w:sz="4" w:space="0" w:color="auto"/>
            </w:tcBorders>
          </w:tcPr>
          <w:p w14:paraId="305A3CAB" w14:textId="77777777" w:rsidR="00856C35" w:rsidRPr="00490804" w:rsidRDefault="00856C35" w:rsidP="00490804">
            <w:pPr>
              <w:pStyle w:val="Heading3"/>
            </w:pPr>
            <w:r w:rsidRPr="00490804">
              <w:t>City</w:t>
            </w:r>
          </w:p>
        </w:tc>
        <w:tc>
          <w:tcPr>
            <w:tcW w:w="1394" w:type="dxa"/>
            <w:tcBorders>
              <w:top w:val="single" w:sz="4" w:space="0" w:color="auto"/>
            </w:tcBorders>
          </w:tcPr>
          <w:p w14:paraId="10D64A3C" w14:textId="77777777" w:rsidR="00856C35" w:rsidRPr="00490804" w:rsidRDefault="00856C35" w:rsidP="00490804">
            <w:pPr>
              <w:pStyle w:val="Heading3"/>
            </w:pPr>
            <w:r w:rsidRPr="00490804">
              <w:t>State</w:t>
            </w:r>
          </w:p>
        </w:tc>
        <w:tc>
          <w:tcPr>
            <w:tcW w:w="1800" w:type="dxa"/>
            <w:tcBorders>
              <w:top w:val="single" w:sz="4" w:space="0" w:color="auto"/>
            </w:tcBorders>
          </w:tcPr>
          <w:p w14:paraId="07EA98AC" w14:textId="77777777" w:rsidR="00856C35" w:rsidRPr="00490804" w:rsidRDefault="00856C35" w:rsidP="00490804">
            <w:pPr>
              <w:pStyle w:val="Heading3"/>
            </w:pPr>
            <w:r w:rsidRPr="00490804">
              <w:t>ZIP Code</w:t>
            </w:r>
          </w:p>
        </w:tc>
      </w:tr>
    </w:tbl>
    <w:p w14:paraId="7EC4A4F6"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590F3E5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8F95A91" w14:textId="77777777" w:rsidR="00841645" w:rsidRPr="005114CE" w:rsidRDefault="00841645" w:rsidP="00490804">
            <w:r w:rsidRPr="005114CE">
              <w:t>Phone:</w:t>
            </w:r>
          </w:p>
        </w:tc>
        <w:tc>
          <w:tcPr>
            <w:tcW w:w="3690" w:type="dxa"/>
            <w:tcBorders>
              <w:bottom w:val="single" w:sz="4" w:space="0" w:color="auto"/>
            </w:tcBorders>
          </w:tcPr>
          <w:p w14:paraId="71144769" w14:textId="77777777" w:rsidR="00841645" w:rsidRPr="009C220D" w:rsidRDefault="00841645" w:rsidP="00856C35">
            <w:pPr>
              <w:pStyle w:val="FieldText"/>
            </w:pPr>
          </w:p>
        </w:tc>
        <w:tc>
          <w:tcPr>
            <w:tcW w:w="720" w:type="dxa"/>
          </w:tcPr>
          <w:p w14:paraId="32048613" w14:textId="77777777" w:rsidR="00841645" w:rsidRPr="005114CE" w:rsidRDefault="00C92A3C" w:rsidP="00490804">
            <w:pPr>
              <w:pStyle w:val="Heading4"/>
            </w:pPr>
            <w:r>
              <w:t>E</w:t>
            </w:r>
            <w:r w:rsidR="003A41A1">
              <w:t>mail</w:t>
            </w:r>
          </w:p>
        </w:tc>
        <w:tc>
          <w:tcPr>
            <w:tcW w:w="4590" w:type="dxa"/>
            <w:tcBorders>
              <w:bottom w:val="single" w:sz="4" w:space="0" w:color="auto"/>
            </w:tcBorders>
          </w:tcPr>
          <w:p w14:paraId="72985559" w14:textId="77777777" w:rsidR="00841645" w:rsidRPr="009C220D" w:rsidRDefault="00841645" w:rsidP="00440CD8">
            <w:pPr>
              <w:pStyle w:val="FieldText"/>
            </w:pPr>
          </w:p>
        </w:tc>
      </w:tr>
    </w:tbl>
    <w:p w14:paraId="38D7E8D3" w14:textId="77777777" w:rsidR="00856C35" w:rsidRDefault="00856C35"/>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114CE" w14:paraId="6C3E5308"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4E0BB03B" w14:textId="77777777" w:rsidR="00613129" w:rsidRPr="005114CE" w:rsidRDefault="00613129" w:rsidP="00490804">
            <w:r w:rsidRPr="005114CE">
              <w:t>Date Available:</w:t>
            </w:r>
          </w:p>
        </w:tc>
        <w:tc>
          <w:tcPr>
            <w:tcW w:w="1414" w:type="dxa"/>
            <w:tcBorders>
              <w:bottom w:val="single" w:sz="4" w:space="0" w:color="auto"/>
            </w:tcBorders>
          </w:tcPr>
          <w:p w14:paraId="3174AF83" w14:textId="77777777" w:rsidR="00613129" w:rsidRPr="009C220D" w:rsidRDefault="00613129" w:rsidP="00440CD8">
            <w:pPr>
              <w:pStyle w:val="FieldText"/>
            </w:pPr>
          </w:p>
        </w:tc>
        <w:tc>
          <w:tcPr>
            <w:tcW w:w="1890" w:type="dxa"/>
          </w:tcPr>
          <w:p w14:paraId="647DF387" w14:textId="77777777" w:rsidR="00613129" w:rsidRPr="005114CE" w:rsidRDefault="00613129" w:rsidP="00490804">
            <w:pPr>
              <w:pStyle w:val="Heading4"/>
            </w:pPr>
            <w:r w:rsidRPr="005114CE">
              <w:t xml:space="preserve">Social Security </w:t>
            </w:r>
            <w:r w:rsidR="00B11811" w:rsidRPr="005114CE">
              <w:t>No.</w:t>
            </w:r>
            <w:r w:rsidRPr="005114CE">
              <w:t>:</w:t>
            </w:r>
          </w:p>
        </w:tc>
        <w:tc>
          <w:tcPr>
            <w:tcW w:w="1890" w:type="dxa"/>
            <w:tcBorders>
              <w:bottom w:val="single" w:sz="4" w:space="0" w:color="auto"/>
            </w:tcBorders>
          </w:tcPr>
          <w:p w14:paraId="4EF4720F" w14:textId="77777777" w:rsidR="00613129" w:rsidRPr="009C220D" w:rsidRDefault="00613129" w:rsidP="00440CD8">
            <w:pPr>
              <w:pStyle w:val="FieldText"/>
            </w:pPr>
          </w:p>
        </w:tc>
        <w:tc>
          <w:tcPr>
            <w:tcW w:w="1620" w:type="dxa"/>
          </w:tcPr>
          <w:p w14:paraId="12C8987F" w14:textId="77777777" w:rsidR="00613129" w:rsidRPr="005114CE" w:rsidRDefault="00613129" w:rsidP="00490804">
            <w:pPr>
              <w:pStyle w:val="Heading4"/>
            </w:pPr>
            <w:r w:rsidRPr="005114CE">
              <w:t>Desired Salary:</w:t>
            </w:r>
          </w:p>
        </w:tc>
        <w:tc>
          <w:tcPr>
            <w:tcW w:w="1800" w:type="dxa"/>
            <w:tcBorders>
              <w:bottom w:val="single" w:sz="4" w:space="0" w:color="auto"/>
            </w:tcBorders>
          </w:tcPr>
          <w:p w14:paraId="348EFAF5" w14:textId="77777777" w:rsidR="00613129" w:rsidRPr="009C220D" w:rsidRDefault="00613129" w:rsidP="00856C35">
            <w:pPr>
              <w:pStyle w:val="FieldText"/>
            </w:pPr>
            <w:r w:rsidRPr="009C220D">
              <w:t>$</w:t>
            </w:r>
          </w:p>
        </w:tc>
      </w:tr>
    </w:tbl>
    <w:p w14:paraId="2E04456E" w14:textId="77777777"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14:paraId="17BCD03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74E8599C" w14:textId="77777777" w:rsidR="00DE7FB7" w:rsidRPr="005114CE" w:rsidRDefault="00C76039" w:rsidP="00490804">
            <w:r w:rsidRPr="005114CE">
              <w:t>Position Applied for:</w:t>
            </w:r>
          </w:p>
        </w:tc>
        <w:tc>
          <w:tcPr>
            <w:tcW w:w="8277" w:type="dxa"/>
            <w:tcBorders>
              <w:bottom w:val="single" w:sz="4" w:space="0" w:color="auto"/>
            </w:tcBorders>
          </w:tcPr>
          <w:p w14:paraId="10C2AEE9" w14:textId="77777777" w:rsidR="00DE7FB7" w:rsidRPr="009C220D" w:rsidRDefault="00DE7FB7" w:rsidP="00083002">
            <w:pPr>
              <w:pStyle w:val="FieldText"/>
            </w:pPr>
          </w:p>
        </w:tc>
      </w:tr>
    </w:tbl>
    <w:p w14:paraId="418D01A9" w14:textId="77777777" w:rsidR="00856C35" w:rsidRDefault="00856C35"/>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3795D308"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598579E6" w14:textId="77777777" w:rsidR="009C220D" w:rsidRPr="005114CE" w:rsidRDefault="009C220D" w:rsidP="00490804">
            <w:r w:rsidRPr="005114CE">
              <w:t>Are you a citizen of the United States?</w:t>
            </w:r>
          </w:p>
        </w:tc>
        <w:tc>
          <w:tcPr>
            <w:tcW w:w="665" w:type="dxa"/>
          </w:tcPr>
          <w:p w14:paraId="70A24DA9" w14:textId="77777777" w:rsidR="009C220D" w:rsidRPr="00D6155E" w:rsidRDefault="009C220D" w:rsidP="00490804">
            <w:pPr>
              <w:pStyle w:val="Checkbox"/>
            </w:pPr>
            <w:r w:rsidRPr="00D6155E">
              <w:t>YES</w:t>
            </w:r>
          </w:p>
          <w:p w14:paraId="1D8A35D2"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Pr="005114CE">
              <w:fldChar w:fldCharType="separate"/>
            </w:r>
            <w:r w:rsidRPr="005114CE">
              <w:fldChar w:fldCharType="end"/>
            </w:r>
            <w:bookmarkEnd w:id="0"/>
          </w:p>
        </w:tc>
        <w:tc>
          <w:tcPr>
            <w:tcW w:w="509" w:type="dxa"/>
          </w:tcPr>
          <w:p w14:paraId="5A3F82A5" w14:textId="77777777" w:rsidR="009C220D" w:rsidRPr="009C220D" w:rsidRDefault="009C220D" w:rsidP="00490804">
            <w:pPr>
              <w:pStyle w:val="Checkbox"/>
            </w:pPr>
            <w:r>
              <w:t>NO</w:t>
            </w:r>
          </w:p>
          <w:p w14:paraId="5183C71C"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Pr="00D6155E">
              <w:fldChar w:fldCharType="separate"/>
            </w:r>
            <w:r w:rsidRPr="00D6155E">
              <w:fldChar w:fldCharType="end"/>
            </w:r>
            <w:bookmarkEnd w:id="1"/>
          </w:p>
        </w:tc>
        <w:tc>
          <w:tcPr>
            <w:tcW w:w="4031" w:type="dxa"/>
          </w:tcPr>
          <w:p w14:paraId="477A6ED7" w14:textId="77777777" w:rsidR="009C220D" w:rsidRPr="005114CE" w:rsidRDefault="009C220D" w:rsidP="00490804">
            <w:pPr>
              <w:pStyle w:val="Heading4"/>
            </w:pPr>
            <w:r w:rsidRPr="005114CE">
              <w:t>If no, are you authorized to work in the U.S.?</w:t>
            </w:r>
          </w:p>
        </w:tc>
        <w:tc>
          <w:tcPr>
            <w:tcW w:w="517" w:type="dxa"/>
          </w:tcPr>
          <w:p w14:paraId="3EFAF6A3" w14:textId="77777777" w:rsidR="009C220D" w:rsidRPr="009C220D" w:rsidRDefault="009C220D" w:rsidP="00490804">
            <w:pPr>
              <w:pStyle w:val="Checkbox"/>
            </w:pPr>
            <w:r>
              <w:t>YES</w:t>
            </w:r>
          </w:p>
          <w:p w14:paraId="3CD49E76"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Pr="005114CE">
              <w:fldChar w:fldCharType="separate"/>
            </w:r>
            <w:r w:rsidRPr="005114CE">
              <w:fldChar w:fldCharType="end"/>
            </w:r>
          </w:p>
        </w:tc>
        <w:tc>
          <w:tcPr>
            <w:tcW w:w="666" w:type="dxa"/>
          </w:tcPr>
          <w:p w14:paraId="43CFE723" w14:textId="77777777" w:rsidR="009C220D" w:rsidRPr="009C220D" w:rsidRDefault="009C220D" w:rsidP="00490804">
            <w:pPr>
              <w:pStyle w:val="Checkbox"/>
            </w:pPr>
            <w:r>
              <w:t>NO</w:t>
            </w:r>
          </w:p>
          <w:p w14:paraId="19E3147E"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Pr="005114CE">
              <w:fldChar w:fldCharType="separate"/>
            </w:r>
            <w:r w:rsidRPr="005114CE">
              <w:fldChar w:fldCharType="end"/>
            </w:r>
          </w:p>
        </w:tc>
      </w:tr>
    </w:tbl>
    <w:p w14:paraId="09CDA8A9"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34106DAC"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31CC0B33" w14:textId="77777777" w:rsidR="009C220D" w:rsidRPr="005114CE" w:rsidRDefault="009C220D" w:rsidP="00490804">
            <w:r w:rsidRPr="005114CE">
              <w:t>Have you ever worked for this company?</w:t>
            </w:r>
          </w:p>
        </w:tc>
        <w:tc>
          <w:tcPr>
            <w:tcW w:w="665" w:type="dxa"/>
          </w:tcPr>
          <w:p w14:paraId="7BD67904" w14:textId="77777777" w:rsidR="009C220D" w:rsidRPr="009C220D" w:rsidRDefault="009C220D" w:rsidP="00490804">
            <w:pPr>
              <w:pStyle w:val="Checkbox"/>
            </w:pPr>
            <w:r>
              <w:t>YES</w:t>
            </w:r>
          </w:p>
          <w:p w14:paraId="6DED9852"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Pr="005114CE">
              <w:fldChar w:fldCharType="separate"/>
            </w:r>
            <w:r w:rsidRPr="005114CE">
              <w:fldChar w:fldCharType="end"/>
            </w:r>
          </w:p>
        </w:tc>
        <w:tc>
          <w:tcPr>
            <w:tcW w:w="509" w:type="dxa"/>
          </w:tcPr>
          <w:p w14:paraId="4EF96405" w14:textId="77777777" w:rsidR="009C220D" w:rsidRPr="009C220D" w:rsidRDefault="009C220D" w:rsidP="00490804">
            <w:pPr>
              <w:pStyle w:val="Checkbox"/>
            </w:pPr>
            <w:r>
              <w:t>NO</w:t>
            </w:r>
          </w:p>
          <w:p w14:paraId="507EF2C0"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Pr="005114CE">
              <w:fldChar w:fldCharType="separate"/>
            </w:r>
            <w:r w:rsidRPr="005114CE">
              <w:fldChar w:fldCharType="end"/>
            </w:r>
          </w:p>
        </w:tc>
        <w:tc>
          <w:tcPr>
            <w:tcW w:w="1359" w:type="dxa"/>
          </w:tcPr>
          <w:p w14:paraId="31338EE9" w14:textId="77777777"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21FE4E59" w14:textId="77777777" w:rsidR="009C220D" w:rsidRPr="009C220D" w:rsidRDefault="009C220D" w:rsidP="00617C65">
            <w:pPr>
              <w:pStyle w:val="FieldText"/>
            </w:pPr>
          </w:p>
        </w:tc>
      </w:tr>
    </w:tbl>
    <w:p w14:paraId="754C21F1"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5214"/>
      </w:tblGrid>
      <w:tr w:rsidR="009C220D" w:rsidRPr="005114CE" w14:paraId="09134406"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04BF1F2E" w14:textId="77777777" w:rsidR="009C220D" w:rsidRPr="005114CE" w:rsidRDefault="009C220D" w:rsidP="00490804">
            <w:r w:rsidRPr="005114CE">
              <w:t>Have you ever been convicted of a felony?</w:t>
            </w:r>
          </w:p>
        </w:tc>
        <w:tc>
          <w:tcPr>
            <w:tcW w:w="665" w:type="dxa"/>
          </w:tcPr>
          <w:p w14:paraId="331BC84E" w14:textId="77777777" w:rsidR="009C220D" w:rsidRPr="009C220D" w:rsidRDefault="009C220D" w:rsidP="00490804">
            <w:pPr>
              <w:pStyle w:val="Checkbox"/>
            </w:pPr>
            <w:r>
              <w:t>YES</w:t>
            </w:r>
          </w:p>
          <w:p w14:paraId="4BE032B3"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Pr="005114CE">
              <w:fldChar w:fldCharType="separate"/>
            </w:r>
            <w:r w:rsidRPr="005114CE">
              <w:fldChar w:fldCharType="end"/>
            </w:r>
          </w:p>
        </w:tc>
        <w:tc>
          <w:tcPr>
            <w:tcW w:w="509" w:type="dxa"/>
          </w:tcPr>
          <w:p w14:paraId="7305D91D" w14:textId="77777777" w:rsidR="009C220D" w:rsidRPr="009C220D" w:rsidRDefault="009C220D" w:rsidP="00490804">
            <w:pPr>
              <w:pStyle w:val="Checkbox"/>
            </w:pPr>
            <w:r>
              <w:t>NO</w:t>
            </w:r>
          </w:p>
          <w:p w14:paraId="42671071"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Pr="005114CE">
              <w:fldChar w:fldCharType="separate"/>
            </w:r>
            <w:r w:rsidRPr="005114CE">
              <w:fldChar w:fldCharType="end"/>
            </w:r>
          </w:p>
        </w:tc>
        <w:tc>
          <w:tcPr>
            <w:tcW w:w="5214" w:type="dxa"/>
          </w:tcPr>
          <w:p w14:paraId="06EE8FE7" w14:textId="77777777" w:rsidR="009C220D" w:rsidRPr="005114CE" w:rsidRDefault="009C220D" w:rsidP="00682C69"/>
        </w:tc>
      </w:tr>
    </w:tbl>
    <w:p w14:paraId="43254903" w14:textId="77777777" w:rsidR="00C92A3C" w:rsidRDefault="00C92A3C"/>
    <w:tbl>
      <w:tblPr>
        <w:tblStyle w:val="PlainTable3"/>
        <w:tblW w:w="5000" w:type="pct"/>
        <w:tblLayout w:type="fixed"/>
        <w:tblLook w:val="0620" w:firstRow="1" w:lastRow="0" w:firstColumn="0" w:lastColumn="0" w:noHBand="1" w:noVBand="1"/>
      </w:tblPr>
      <w:tblGrid>
        <w:gridCol w:w="1332"/>
        <w:gridCol w:w="8748"/>
      </w:tblGrid>
      <w:tr w:rsidR="000F2DF4" w:rsidRPr="005114CE" w14:paraId="5F8F934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086EBFBA" w14:textId="77777777" w:rsidR="000F2DF4" w:rsidRPr="005114CE" w:rsidRDefault="000F2DF4" w:rsidP="00490804">
            <w:r w:rsidRPr="005114CE">
              <w:t>If yes, explain:</w:t>
            </w:r>
          </w:p>
        </w:tc>
        <w:tc>
          <w:tcPr>
            <w:tcW w:w="8748" w:type="dxa"/>
            <w:tcBorders>
              <w:bottom w:val="single" w:sz="4" w:space="0" w:color="auto"/>
            </w:tcBorders>
          </w:tcPr>
          <w:p w14:paraId="1BBDE890" w14:textId="77777777" w:rsidR="000F2DF4" w:rsidRPr="009C220D" w:rsidRDefault="000F2DF4" w:rsidP="00617C65">
            <w:pPr>
              <w:pStyle w:val="FieldText"/>
            </w:pPr>
          </w:p>
        </w:tc>
      </w:tr>
    </w:tbl>
    <w:p w14:paraId="221323FA" w14:textId="77777777" w:rsidR="00330050" w:rsidRDefault="00330050" w:rsidP="00330050">
      <w:pPr>
        <w:pStyle w:val="Heading2"/>
      </w:pPr>
      <w: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6A733A0C"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53580556" w14:textId="77777777" w:rsidR="000F2DF4" w:rsidRPr="005114CE" w:rsidRDefault="000F2DF4" w:rsidP="00490804">
            <w:r w:rsidRPr="005114CE">
              <w:t>High School:</w:t>
            </w:r>
          </w:p>
        </w:tc>
        <w:tc>
          <w:tcPr>
            <w:tcW w:w="2782" w:type="dxa"/>
            <w:tcBorders>
              <w:bottom w:val="single" w:sz="4" w:space="0" w:color="auto"/>
            </w:tcBorders>
          </w:tcPr>
          <w:p w14:paraId="72D19413" w14:textId="77777777" w:rsidR="000F2DF4" w:rsidRPr="005114CE" w:rsidRDefault="000F2DF4" w:rsidP="00617C65">
            <w:pPr>
              <w:pStyle w:val="FieldText"/>
            </w:pPr>
          </w:p>
        </w:tc>
        <w:tc>
          <w:tcPr>
            <w:tcW w:w="920" w:type="dxa"/>
          </w:tcPr>
          <w:p w14:paraId="6D2A82F4" w14:textId="77777777" w:rsidR="000F2DF4" w:rsidRPr="005114CE" w:rsidRDefault="000F2DF4" w:rsidP="00490804">
            <w:pPr>
              <w:pStyle w:val="Heading4"/>
            </w:pPr>
            <w:r w:rsidRPr="005114CE">
              <w:t>Address:</w:t>
            </w:r>
          </w:p>
        </w:tc>
        <w:tc>
          <w:tcPr>
            <w:tcW w:w="5046" w:type="dxa"/>
            <w:tcBorders>
              <w:bottom w:val="single" w:sz="4" w:space="0" w:color="auto"/>
            </w:tcBorders>
          </w:tcPr>
          <w:p w14:paraId="12EEB3C5" w14:textId="77777777" w:rsidR="000F2DF4" w:rsidRPr="005114CE" w:rsidRDefault="000F2DF4" w:rsidP="00617C65">
            <w:pPr>
              <w:pStyle w:val="FieldText"/>
            </w:pPr>
          </w:p>
        </w:tc>
      </w:tr>
    </w:tbl>
    <w:p w14:paraId="6186C203"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19955DAB"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09CDDD43" w14:textId="77777777" w:rsidR="00250014" w:rsidRPr="005114CE" w:rsidRDefault="00250014" w:rsidP="00490804">
            <w:r w:rsidRPr="005114CE">
              <w:t>From:</w:t>
            </w:r>
          </w:p>
        </w:tc>
        <w:tc>
          <w:tcPr>
            <w:tcW w:w="962" w:type="dxa"/>
            <w:tcBorders>
              <w:bottom w:val="single" w:sz="4" w:space="0" w:color="auto"/>
            </w:tcBorders>
          </w:tcPr>
          <w:p w14:paraId="39AE0398" w14:textId="77777777" w:rsidR="00250014" w:rsidRPr="005114CE" w:rsidRDefault="00250014" w:rsidP="00617C65">
            <w:pPr>
              <w:pStyle w:val="FieldText"/>
            </w:pPr>
          </w:p>
        </w:tc>
        <w:tc>
          <w:tcPr>
            <w:tcW w:w="512" w:type="dxa"/>
          </w:tcPr>
          <w:p w14:paraId="63CCB728" w14:textId="77777777" w:rsidR="00250014" w:rsidRPr="005114CE" w:rsidRDefault="00250014" w:rsidP="00490804">
            <w:pPr>
              <w:pStyle w:val="Heading4"/>
            </w:pPr>
            <w:r w:rsidRPr="005114CE">
              <w:t>To:</w:t>
            </w:r>
          </w:p>
        </w:tc>
        <w:tc>
          <w:tcPr>
            <w:tcW w:w="1006" w:type="dxa"/>
            <w:tcBorders>
              <w:bottom w:val="single" w:sz="4" w:space="0" w:color="auto"/>
            </w:tcBorders>
          </w:tcPr>
          <w:p w14:paraId="3F9B6AAC" w14:textId="77777777" w:rsidR="00250014" w:rsidRPr="005114CE" w:rsidRDefault="00250014" w:rsidP="00617C65">
            <w:pPr>
              <w:pStyle w:val="FieldText"/>
            </w:pPr>
          </w:p>
        </w:tc>
        <w:tc>
          <w:tcPr>
            <w:tcW w:w="1757" w:type="dxa"/>
          </w:tcPr>
          <w:p w14:paraId="48582CF7" w14:textId="77777777" w:rsidR="00250014" w:rsidRPr="005114CE" w:rsidRDefault="00250014" w:rsidP="00490804">
            <w:pPr>
              <w:pStyle w:val="Heading4"/>
            </w:pPr>
            <w:r w:rsidRPr="005114CE">
              <w:t>Did you graduate?</w:t>
            </w:r>
          </w:p>
        </w:tc>
        <w:tc>
          <w:tcPr>
            <w:tcW w:w="674" w:type="dxa"/>
          </w:tcPr>
          <w:p w14:paraId="79C1C975" w14:textId="77777777" w:rsidR="00250014" w:rsidRPr="009C220D" w:rsidRDefault="00250014" w:rsidP="00490804">
            <w:pPr>
              <w:pStyle w:val="Checkbox"/>
            </w:pPr>
            <w:r>
              <w:t>YES</w:t>
            </w:r>
          </w:p>
          <w:p w14:paraId="1A5A8385"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Pr="005114CE">
              <w:fldChar w:fldCharType="separate"/>
            </w:r>
            <w:r w:rsidRPr="005114CE">
              <w:fldChar w:fldCharType="end"/>
            </w:r>
          </w:p>
        </w:tc>
        <w:tc>
          <w:tcPr>
            <w:tcW w:w="602" w:type="dxa"/>
          </w:tcPr>
          <w:p w14:paraId="1D743C17" w14:textId="77777777" w:rsidR="00250014" w:rsidRPr="009C220D" w:rsidRDefault="00250014" w:rsidP="00490804">
            <w:pPr>
              <w:pStyle w:val="Checkbox"/>
            </w:pPr>
            <w:r>
              <w:t>NO</w:t>
            </w:r>
          </w:p>
          <w:p w14:paraId="0F320FBB"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Pr="005114CE">
              <w:fldChar w:fldCharType="separate"/>
            </w:r>
            <w:r w:rsidRPr="005114CE">
              <w:fldChar w:fldCharType="end"/>
            </w:r>
          </w:p>
        </w:tc>
        <w:tc>
          <w:tcPr>
            <w:tcW w:w="917" w:type="dxa"/>
          </w:tcPr>
          <w:p w14:paraId="0E923674" w14:textId="77777777" w:rsidR="00250014" w:rsidRPr="005114CE" w:rsidRDefault="00250014" w:rsidP="00490804">
            <w:pPr>
              <w:pStyle w:val="Heading4"/>
            </w:pPr>
            <w:r w:rsidRPr="005114CE">
              <w:t>D</w:t>
            </w:r>
            <w:r w:rsidR="00330050">
              <w:t>iploma</w:t>
            </w:r>
            <w:r w:rsidRPr="005114CE">
              <w:t>:</w:t>
            </w:r>
          </w:p>
        </w:tc>
        <w:tc>
          <w:tcPr>
            <w:tcW w:w="2853" w:type="dxa"/>
            <w:tcBorders>
              <w:bottom w:val="single" w:sz="4" w:space="0" w:color="auto"/>
            </w:tcBorders>
          </w:tcPr>
          <w:p w14:paraId="1A3FB87D" w14:textId="77777777" w:rsidR="00250014" w:rsidRPr="005114CE" w:rsidRDefault="00250014" w:rsidP="00617C65">
            <w:pPr>
              <w:pStyle w:val="FieldText"/>
            </w:pPr>
          </w:p>
        </w:tc>
      </w:tr>
    </w:tbl>
    <w:p w14:paraId="12371CD3"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5595733D"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67598ADD" w14:textId="77777777" w:rsidR="000F2DF4" w:rsidRPr="005114CE" w:rsidRDefault="000F2DF4" w:rsidP="00490804">
            <w:r w:rsidRPr="005114CE">
              <w:t>College:</w:t>
            </w:r>
          </w:p>
        </w:tc>
        <w:tc>
          <w:tcPr>
            <w:tcW w:w="3304" w:type="dxa"/>
            <w:tcBorders>
              <w:bottom w:val="single" w:sz="4" w:space="0" w:color="auto"/>
            </w:tcBorders>
          </w:tcPr>
          <w:p w14:paraId="713133AC" w14:textId="77777777" w:rsidR="000F2DF4" w:rsidRPr="005114CE" w:rsidRDefault="000F2DF4" w:rsidP="00617C65">
            <w:pPr>
              <w:pStyle w:val="FieldText"/>
            </w:pPr>
          </w:p>
        </w:tc>
        <w:tc>
          <w:tcPr>
            <w:tcW w:w="920" w:type="dxa"/>
          </w:tcPr>
          <w:p w14:paraId="07984333" w14:textId="77777777" w:rsidR="000F2DF4" w:rsidRPr="005114CE" w:rsidRDefault="000F2DF4" w:rsidP="00490804">
            <w:pPr>
              <w:pStyle w:val="Heading4"/>
            </w:pPr>
            <w:r w:rsidRPr="005114CE">
              <w:t>Address:</w:t>
            </w:r>
          </w:p>
        </w:tc>
        <w:tc>
          <w:tcPr>
            <w:tcW w:w="5046" w:type="dxa"/>
            <w:tcBorders>
              <w:bottom w:val="single" w:sz="4" w:space="0" w:color="auto"/>
            </w:tcBorders>
          </w:tcPr>
          <w:p w14:paraId="7756BCC9" w14:textId="77777777" w:rsidR="000F2DF4" w:rsidRPr="005114CE" w:rsidRDefault="000F2DF4" w:rsidP="00617C65">
            <w:pPr>
              <w:pStyle w:val="FieldText"/>
            </w:pPr>
          </w:p>
        </w:tc>
      </w:tr>
    </w:tbl>
    <w:p w14:paraId="6172CDB0"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71B5B1B3"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0C49D3AC" w14:textId="77777777" w:rsidR="00250014" w:rsidRPr="005114CE" w:rsidRDefault="00250014" w:rsidP="00490804">
            <w:r w:rsidRPr="005114CE">
              <w:t>From:</w:t>
            </w:r>
          </w:p>
        </w:tc>
        <w:tc>
          <w:tcPr>
            <w:tcW w:w="962" w:type="dxa"/>
            <w:tcBorders>
              <w:bottom w:val="single" w:sz="4" w:space="0" w:color="auto"/>
            </w:tcBorders>
          </w:tcPr>
          <w:p w14:paraId="074A3532" w14:textId="77777777" w:rsidR="00250014" w:rsidRPr="005114CE" w:rsidRDefault="00250014" w:rsidP="00617C65">
            <w:pPr>
              <w:pStyle w:val="FieldText"/>
            </w:pPr>
          </w:p>
        </w:tc>
        <w:tc>
          <w:tcPr>
            <w:tcW w:w="512" w:type="dxa"/>
          </w:tcPr>
          <w:p w14:paraId="44E76C1F" w14:textId="77777777" w:rsidR="00250014" w:rsidRPr="005114CE" w:rsidRDefault="00250014" w:rsidP="00490804">
            <w:pPr>
              <w:pStyle w:val="Heading4"/>
            </w:pPr>
            <w:r w:rsidRPr="005114CE">
              <w:t>To:</w:t>
            </w:r>
          </w:p>
        </w:tc>
        <w:tc>
          <w:tcPr>
            <w:tcW w:w="1006" w:type="dxa"/>
            <w:tcBorders>
              <w:bottom w:val="single" w:sz="4" w:space="0" w:color="auto"/>
            </w:tcBorders>
          </w:tcPr>
          <w:p w14:paraId="7D2BBA7F" w14:textId="77777777" w:rsidR="00250014" w:rsidRPr="005114CE" w:rsidRDefault="00250014" w:rsidP="00617C65">
            <w:pPr>
              <w:pStyle w:val="FieldText"/>
            </w:pPr>
          </w:p>
        </w:tc>
        <w:tc>
          <w:tcPr>
            <w:tcW w:w="1757" w:type="dxa"/>
          </w:tcPr>
          <w:p w14:paraId="119EA728" w14:textId="77777777" w:rsidR="00250014" w:rsidRPr="005114CE" w:rsidRDefault="00250014" w:rsidP="00490804">
            <w:pPr>
              <w:pStyle w:val="Heading4"/>
            </w:pPr>
            <w:r w:rsidRPr="005114CE">
              <w:t>Did you graduate?</w:t>
            </w:r>
          </w:p>
        </w:tc>
        <w:tc>
          <w:tcPr>
            <w:tcW w:w="674" w:type="dxa"/>
          </w:tcPr>
          <w:p w14:paraId="0E7F5751" w14:textId="77777777" w:rsidR="00250014" w:rsidRPr="009C220D" w:rsidRDefault="00250014" w:rsidP="00490804">
            <w:pPr>
              <w:pStyle w:val="Checkbox"/>
            </w:pPr>
            <w:r>
              <w:t>YES</w:t>
            </w:r>
          </w:p>
          <w:p w14:paraId="4645713A"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Pr="005114CE">
              <w:fldChar w:fldCharType="separate"/>
            </w:r>
            <w:r w:rsidRPr="005114CE">
              <w:fldChar w:fldCharType="end"/>
            </w:r>
          </w:p>
        </w:tc>
        <w:tc>
          <w:tcPr>
            <w:tcW w:w="602" w:type="dxa"/>
          </w:tcPr>
          <w:p w14:paraId="71159DC0" w14:textId="77777777" w:rsidR="00250014" w:rsidRPr="009C220D" w:rsidRDefault="00250014" w:rsidP="00490804">
            <w:pPr>
              <w:pStyle w:val="Checkbox"/>
            </w:pPr>
            <w:r>
              <w:t>NO</w:t>
            </w:r>
          </w:p>
          <w:p w14:paraId="6551CD3A"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Pr="005114CE">
              <w:fldChar w:fldCharType="separate"/>
            </w:r>
            <w:r w:rsidRPr="005114CE">
              <w:fldChar w:fldCharType="end"/>
            </w:r>
          </w:p>
        </w:tc>
        <w:tc>
          <w:tcPr>
            <w:tcW w:w="917" w:type="dxa"/>
          </w:tcPr>
          <w:p w14:paraId="0E3B1B4A" w14:textId="77777777" w:rsidR="00250014" w:rsidRPr="005114CE" w:rsidRDefault="00250014" w:rsidP="00490804">
            <w:pPr>
              <w:pStyle w:val="Heading4"/>
            </w:pPr>
            <w:r w:rsidRPr="005114CE">
              <w:t>Degree:</w:t>
            </w:r>
          </w:p>
        </w:tc>
        <w:tc>
          <w:tcPr>
            <w:tcW w:w="2853" w:type="dxa"/>
            <w:tcBorders>
              <w:bottom w:val="single" w:sz="4" w:space="0" w:color="auto"/>
            </w:tcBorders>
          </w:tcPr>
          <w:p w14:paraId="0C92AAF8" w14:textId="77777777" w:rsidR="00250014" w:rsidRPr="005114CE" w:rsidRDefault="00250014" w:rsidP="00617C65">
            <w:pPr>
              <w:pStyle w:val="FieldText"/>
            </w:pPr>
          </w:p>
        </w:tc>
      </w:tr>
    </w:tbl>
    <w:p w14:paraId="626F166A"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613129" w14:paraId="70B0C2C0"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5ABBBA0C" w14:textId="77777777" w:rsidR="002A2510" w:rsidRPr="005114CE" w:rsidRDefault="002A2510" w:rsidP="00490804">
            <w:r w:rsidRPr="005114CE">
              <w:t>Other:</w:t>
            </w:r>
          </w:p>
        </w:tc>
        <w:tc>
          <w:tcPr>
            <w:tcW w:w="3304" w:type="dxa"/>
            <w:tcBorders>
              <w:bottom w:val="single" w:sz="4" w:space="0" w:color="auto"/>
            </w:tcBorders>
          </w:tcPr>
          <w:p w14:paraId="6EDD3A85" w14:textId="77777777" w:rsidR="002A2510" w:rsidRPr="005114CE" w:rsidRDefault="002A2510" w:rsidP="00617C65">
            <w:pPr>
              <w:pStyle w:val="FieldText"/>
            </w:pPr>
          </w:p>
        </w:tc>
        <w:tc>
          <w:tcPr>
            <w:tcW w:w="920" w:type="dxa"/>
          </w:tcPr>
          <w:p w14:paraId="381AEA31" w14:textId="77777777" w:rsidR="002A2510" w:rsidRPr="005114CE" w:rsidRDefault="002A2510" w:rsidP="00490804">
            <w:pPr>
              <w:pStyle w:val="Heading4"/>
            </w:pPr>
            <w:r w:rsidRPr="005114CE">
              <w:t>Address:</w:t>
            </w:r>
          </w:p>
        </w:tc>
        <w:tc>
          <w:tcPr>
            <w:tcW w:w="5046" w:type="dxa"/>
          </w:tcPr>
          <w:p w14:paraId="7B972699" w14:textId="77777777" w:rsidR="002A2510" w:rsidRPr="005114CE" w:rsidRDefault="002A2510" w:rsidP="00617C65">
            <w:pPr>
              <w:pStyle w:val="FieldText"/>
            </w:pPr>
          </w:p>
        </w:tc>
      </w:tr>
    </w:tbl>
    <w:p w14:paraId="482C33AA" w14:textId="77777777" w:rsidR="00330050" w:rsidRDefault="00330050"/>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250014" w:rsidRPr="00613129" w14:paraId="0920162B"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62C6DA98" w14:textId="77777777" w:rsidR="00250014" w:rsidRPr="005114CE" w:rsidRDefault="00250014" w:rsidP="00490804">
            <w:r w:rsidRPr="005114CE">
              <w:t>From:</w:t>
            </w:r>
          </w:p>
        </w:tc>
        <w:tc>
          <w:tcPr>
            <w:tcW w:w="958" w:type="dxa"/>
            <w:tcBorders>
              <w:bottom w:val="single" w:sz="4" w:space="0" w:color="auto"/>
            </w:tcBorders>
          </w:tcPr>
          <w:p w14:paraId="01BCF142" w14:textId="77777777" w:rsidR="00250014" w:rsidRPr="005114CE" w:rsidRDefault="00250014" w:rsidP="00617C65">
            <w:pPr>
              <w:pStyle w:val="FieldText"/>
            </w:pPr>
          </w:p>
        </w:tc>
        <w:tc>
          <w:tcPr>
            <w:tcW w:w="512" w:type="dxa"/>
          </w:tcPr>
          <w:p w14:paraId="48802401" w14:textId="77777777" w:rsidR="00250014" w:rsidRPr="005114CE" w:rsidRDefault="00250014" w:rsidP="00490804">
            <w:pPr>
              <w:pStyle w:val="Heading4"/>
            </w:pPr>
            <w:r w:rsidRPr="005114CE">
              <w:t>To:</w:t>
            </w:r>
          </w:p>
        </w:tc>
        <w:tc>
          <w:tcPr>
            <w:tcW w:w="1006" w:type="dxa"/>
            <w:tcBorders>
              <w:bottom w:val="single" w:sz="4" w:space="0" w:color="auto"/>
            </w:tcBorders>
          </w:tcPr>
          <w:p w14:paraId="76F20896" w14:textId="77777777" w:rsidR="00250014" w:rsidRPr="005114CE" w:rsidRDefault="00250014" w:rsidP="00617C65">
            <w:pPr>
              <w:pStyle w:val="FieldText"/>
            </w:pPr>
          </w:p>
        </w:tc>
        <w:tc>
          <w:tcPr>
            <w:tcW w:w="1756" w:type="dxa"/>
          </w:tcPr>
          <w:p w14:paraId="3E406B9D" w14:textId="77777777" w:rsidR="00250014" w:rsidRPr="005114CE" w:rsidRDefault="00250014" w:rsidP="00490804">
            <w:pPr>
              <w:pStyle w:val="Heading4"/>
            </w:pPr>
            <w:r w:rsidRPr="005114CE">
              <w:t>Did you graduate?</w:t>
            </w:r>
          </w:p>
        </w:tc>
        <w:tc>
          <w:tcPr>
            <w:tcW w:w="674" w:type="dxa"/>
          </w:tcPr>
          <w:p w14:paraId="486D2919" w14:textId="77777777" w:rsidR="00250014" w:rsidRPr="009C220D" w:rsidRDefault="00250014" w:rsidP="00490804">
            <w:pPr>
              <w:pStyle w:val="Checkbox"/>
            </w:pPr>
            <w:r>
              <w:t>YES</w:t>
            </w:r>
          </w:p>
          <w:p w14:paraId="1ECE6D5D"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Pr="005114CE">
              <w:fldChar w:fldCharType="separate"/>
            </w:r>
            <w:r w:rsidRPr="005114CE">
              <w:fldChar w:fldCharType="end"/>
            </w:r>
          </w:p>
        </w:tc>
        <w:tc>
          <w:tcPr>
            <w:tcW w:w="602" w:type="dxa"/>
          </w:tcPr>
          <w:p w14:paraId="704654FC" w14:textId="77777777" w:rsidR="00250014" w:rsidRPr="009C220D" w:rsidRDefault="00250014" w:rsidP="00490804">
            <w:pPr>
              <w:pStyle w:val="Checkbox"/>
            </w:pPr>
            <w:r>
              <w:t>NO</w:t>
            </w:r>
          </w:p>
          <w:p w14:paraId="55373D55"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Pr="005114CE">
              <w:fldChar w:fldCharType="separate"/>
            </w:r>
            <w:r w:rsidRPr="005114CE">
              <w:fldChar w:fldCharType="end"/>
            </w:r>
          </w:p>
        </w:tc>
        <w:tc>
          <w:tcPr>
            <w:tcW w:w="917" w:type="dxa"/>
          </w:tcPr>
          <w:p w14:paraId="4338D466" w14:textId="77777777" w:rsidR="00250014" w:rsidRPr="005114CE" w:rsidRDefault="00250014" w:rsidP="00490804">
            <w:pPr>
              <w:pStyle w:val="Heading4"/>
            </w:pPr>
            <w:r w:rsidRPr="005114CE">
              <w:t>Degree:</w:t>
            </w:r>
          </w:p>
        </w:tc>
        <w:tc>
          <w:tcPr>
            <w:tcW w:w="2863" w:type="dxa"/>
            <w:tcBorders>
              <w:bottom w:val="single" w:sz="4" w:space="0" w:color="auto"/>
            </w:tcBorders>
          </w:tcPr>
          <w:p w14:paraId="763923D2" w14:textId="77777777" w:rsidR="00250014" w:rsidRPr="005114CE" w:rsidRDefault="00250014" w:rsidP="00617C65">
            <w:pPr>
              <w:pStyle w:val="FieldText"/>
            </w:pPr>
          </w:p>
        </w:tc>
      </w:tr>
    </w:tbl>
    <w:p w14:paraId="2EFF323C" w14:textId="77777777" w:rsidR="00330050" w:rsidRDefault="00330050" w:rsidP="00330050">
      <w:pPr>
        <w:pStyle w:val="Heading2"/>
      </w:pPr>
      <w:r>
        <w:t>References</w:t>
      </w:r>
    </w:p>
    <w:p w14:paraId="0F36EDA2" w14:textId="77777777" w:rsidR="00330050" w:rsidRDefault="00330050" w:rsidP="00490804">
      <w:pPr>
        <w:pStyle w:val="Italic"/>
      </w:pPr>
      <w:r w:rsidRPr="007F3D5B">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14:paraId="559E64E3"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49471E6B" w14:textId="77777777" w:rsidR="000F2DF4" w:rsidRPr="005114CE" w:rsidRDefault="000F2DF4" w:rsidP="00490804">
            <w:r w:rsidRPr="005114CE">
              <w:t>Full Name:</w:t>
            </w:r>
          </w:p>
        </w:tc>
        <w:tc>
          <w:tcPr>
            <w:tcW w:w="5588" w:type="dxa"/>
            <w:tcBorders>
              <w:bottom w:val="single" w:sz="4" w:space="0" w:color="auto"/>
            </w:tcBorders>
          </w:tcPr>
          <w:p w14:paraId="4866BC0C" w14:textId="77777777" w:rsidR="000F2DF4" w:rsidRPr="009C220D" w:rsidRDefault="000F2DF4" w:rsidP="00A211B2">
            <w:pPr>
              <w:pStyle w:val="FieldText"/>
            </w:pPr>
          </w:p>
        </w:tc>
        <w:tc>
          <w:tcPr>
            <w:tcW w:w="1350" w:type="dxa"/>
          </w:tcPr>
          <w:p w14:paraId="2848F5A6" w14:textId="77777777" w:rsidR="000F2DF4" w:rsidRPr="005114CE" w:rsidRDefault="000D2539" w:rsidP="00490804">
            <w:pPr>
              <w:pStyle w:val="Heading4"/>
            </w:pPr>
            <w:r>
              <w:t>Relationship</w:t>
            </w:r>
            <w:r w:rsidR="000F2DF4" w:rsidRPr="005114CE">
              <w:t>:</w:t>
            </w:r>
          </w:p>
        </w:tc>
        <w:tc>
          <w:tcPr>
            <w:tcW w:w="2070" w:type="dxa"/>
            <w:tcBorders>
              <w:bottom w:val="single" w:sz="4" w:space="0" w:color="auto"/>
            </w:tcBorders>
          </w:tcPr>
          <w:p w14:paraId="12049A41" w14:textId="77777777" w:rsidR="000F2DF4" w:rsidRPr="009C220D" w:rsidRDefault="000F2DF4" w:rsidP="00A211B2">
            <w:pPr>
              <w:pStyle w:val="FieldText"/>
            </w:pPr>
          </w:p>
        </w:tc>
      </w:tr>
      <w:tr w:rsidR="000F2DF4" w:rsidRPr="005114CE" w14:paraId="6BFADB0D" w14:textId="77777777" w:rsidTr="00BD103E">
        <w:trPr>
          <w:trHeight w:val="360"/>
        </w:trPr>
        <w:tc>
          <w:tcPr>
            <w:tcW w:w="1072" w:type="dxa"/>
          </w:tcPr>
          <w:p w14:paraId="389137ED" w14:textId="77777777"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14:paraId="361B424F" w14:textId="77777777" w:rsidR="000F2DF4" w:rsidRPr="009C220D" w:rsidRDefault="000F2DF4" w:rsidP="00A211B2">
            <w:pPr>
              <w:pStyle w:val="FieldText"/>
            </w:pPr>
          </w:p>
        </w:tc>
        <w:tc>
          <w:tcPr>
            <w:tcW w:w="1350" w:type="dxa"/>
          </w:tcPr>
          <w:p w14:paraId="4ECBA7EA" w14:textId="77777777" w:rsidR="000F2DF4" w:rsidRPr="005114CE" w:rsidRDefault="000F2DF4" w:rsidP="00490804">
            <w:pPr>
              <w:pStyle w:val="Heading4"/>
            </w:pPr>
            <w:r w:rsidRPr="005114CE">
              <w:t>Phone:</w:t>
            </w:r>
          </w:p>
        </w:tc>
        <w:tc>
          <w:tcPr>
            <w:tcW w:w="2070" w:type="dxa"/>
            <w:tcBorders>
              <w:top w:val="single" w:sz="4" w:space="0" w:color="auto"/>
              <w:bottom w:val="single" w:sz="4" w:space="0" w:color="auto"/>
            </w:tcBorders>
          </w:tcPr>
          <w:p w14:paraId="75F5A654" w14:textId="77777777" w:rsidR="000F2DF4" w:rsidRPr="009C220D" w:rsidRDefault="000F2DF4" w:rsidP="00682C69">
            <w:pPr>
              <w:pStyle w:val="FieldText"/>
            </w:pPr>
          </w:p>
        </w:tc>
      </w:tr>
      <w:tr w:rsidR="00BD103E" w:rsidRPr="005114CE" w14:paraId="56AF1B5B" w14:textId="77777777" w:rsidTr="00BD103E">
        <w:trPr>
          <w:trHeight w:val="360"/>
        </w:trPr>
        <w:tc>
          <w:tcPr>
            <w:tcW w:w="1072" w:type="dxa"/>
            <w:tcBorders>
              <w:bottom w:val="single" w:sz="4" w:space="0" w:color="auto"/>
            </w:tcBorders>
          </w:tcPr>
          <w:p w14:paraId="11B2695A" w14:textId="77777777" w:rsidR="00BD103E" w:rsidRDefault="00BD103E" w:rsidP="00490804">
            <w:r>
              <w:t>Address:</w:t>
            </w:r>
          </w:p>
        </w:tc>
        <w:tc>
          <w:tcPr>
            <w:tcW w:w="5588" w:type="dxa"/>
            <w:tcBorders>
              <w:top w:val="single" w:sz="4" w:space="0" w:color="auto"/>
              <w:bottom w:val="single" w:sz="4" w:space="0" w:color="auto"/>
            </w:tcBorders>
          </w:tcPr>
          <w:p w14:paraId="04805D44" w14:textId="77777777" w:rsidR="00BD103E" w:rsidRPr="009C220D" w:rsidRDefault="00BD103E" w:rsidP="00A211B2">
            <w:pPr>
              <w:pStyle w:val="FieldText"/>
            </w:pPr>
          </w:p>
        </w:tc>
        <w:tc>
          <w:tcPr>
            <w:tcW w:w="1350" w:type="dxa"/>
            <w:tcBorders>
              <w:bottom w:val="single" w:sz="4" w:space="0" w:color="auto"/>
            </w:tcBorders>
          </w:tcPr>
          <w:p w14:paraId="4B86BCB0" w14:textId="77777777" w:rsidR="00BD103E" w:rsidRPr="005114CE" w:rsidRDefault="00BD103E" w:rsidP="00490804">
            <w:pPr>
              <w:pStyle w:val="Heading4"/>
            </w:pPr>
          </w:p>
        </w:tc>
        <w:tc>
          <w:tcPr>
            <w:tcW w:w="2070" w:type="dxa"/>
            <w:tcBorders>
              <w:top w:val="single" w:sz="4" w:space="0" w:color="auto"/>
              <w:bottom w:val="single" w:sz="4" w:space="0" w:color="auto"/>
            </w:tcBorders>
          </w:tcPr>
          <w:p w14:paraId="0B01949E" w14:textId="77777777" w:rsidR="00BD103E" w:rsidRPr="009C220D" w:rsidRDefault="00BD103E" w:rsidP="00682C69">
            <w:pPr>
              <w:pStyle w:val="FieldText"/>
            </w:pPr>
          </w:p>
        </w:tc>
      </w:tr>
      <w:tr w:rsidR="00D55AFA" w:rsidRPr="005114CE" w14:paraId="421A6743"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16B96779"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61C358A2"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1E2C2A3A"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1F5CB1B6" w14:textId="77777777" w:rsidR="00D55AFA" w:rsidRDefault="00D55AFA" w:rsidP="00330050"/>
        </w:tc>
      </w:tr>
      <w:tr w:rsidR="000F2DF4" w:rsidRPr="005114CE" w14:paraId="3D00E2EF" w14:textId="77777777" w:rsidTr="00BD103E">
        <w:trPr>
          <w:trHeight w:val="360"/>
        </w:trPr>
        <w:tc>
          <w:tcPr>
            <w:tcW w:w="1072" w:type="dxa"/>
            <w:tcBorders>
              <w:top w:val="single" w:sz="4" w:space="0" w:color="auto"/>
            </w:tcBorders>
          </w:tcPr>
          <w:p w14:paraId="09F84E82" w14:textId="77777777" w:rsidR="000F2DF4" w:rsidRPr="005114CE" w:rsidRDefault="000F2DF4" w:rsidP="00490804">
            <w:r w:rsidRPr="005114CE">
              <w:lastRenderedPageBreak/>
              <w:t>Full Name</w:t>
            </w:r>
            <w:r w:rsidR="004A4198" w:rsidRPr="005114CE">
              <w:t>:</w:t>
            </w:r>
          </w:p>
        </w:tc>
        <w:tc>
          <w:tcPr>
            <w:tcW w:w="5588" w:type="dxa"/>
            <w:tcBorders>
              <w:top w:val="single" w:sz="4" w:space="0" w:color="auto"/>
              <w:bottom w:val="single" w:sz="4" w:space="0" w:color="auto"/>
            </w:tcBorders>
          </w:tcPr>
          <w:p w14:paraId="15E88A8D" w14:textId="77777777" w:rsidR="000F2DF4" w:rsidRPr="009C220D" w:rsidRDefault="000F2DF4" w:rsidP="00A211B2">
            <w:pPr>
              <w:pStyle w:val="FieldText"/>
            </w:pPr>
          </w:p>
        </w:tc>
        <w:tc>
          <w:tcPr>
            <w:tcW w:w="1350" w:type="dxa"/>
            <w:tcBorders>
              <w:top w:val="single" w:sz="4" w:space="0" w:color="auto"/>
            </w:tcBorders>
          </w:tcPr>
          <w:p w14:paraId="1517F4FA" w14:textId="77777777" w:rsidR="000F2DF4" w:rsidRPr="005114CE" w:rsidRDefault="000D2539" w:rsidP="00490804">
            <w:pPr>
              <w:pStyle w:val="Heading4"/>
            </w:pPr>
            <w:r>
              <w:t>Relationship</w:t>
            </w:r>
            <w:r w:rsidR="000F2DF4" w:rsidRPr="005114CE">
              <w:t>:</w:t>
            </w:r>
          </w:p>
        </w:tc>
        <w:tc>
          <w:tcPr>
            <w:tcW w:w="2070" w:type="dxa"/>
            <w:tcBorders>
              <w:top w:val="single" w:sz="4" w:space="0" w:color="auto"/>
              <w:bottom w:val="single" w:sz="4" w:space="0" w:color="auto"/>
            </w:tcBorders>
          </w:tcPr>
          <w:p w14:paraId="531DE5AC" w14:textId="77777777" w:rsidR="000F2DF4" w:rsidRPr="009C220D" w:rsidRDefault="000F2DF4" w:rsidP="00A211B2">
            <w:pPr>
              <w:pStyle w:val="FieldText"/>
            </w:pPr>
          </w:p>
        </w:tc>
      </w:tr>
      <w:tr w:rsidR="000D2539" w:rsidRPr="005114CE" w14:paraId="40201DDC" w14:textId="77777777" w:rsidTr="00BD103E">
        <w:trPr>
          <w:trHeight w:val="360"/>
        </w:trPr>
        <w:tc>
          <w:tcPr>
            <w:tcW w:w="1072" w:type="dxa"/>
          </w:tcPr>
          <w:p w14:paraId="660EB06E" w14:textId="77777777" w:rsidR="000D2539" w:rsidRPr="005114CE" w:rsidRDefault="000D2539" w:rsidP="00490804">
            <w:r>
              <w:t>Company:</w:t>
            </w:r>
          </w:p>
        </w:tc>
        <w:tc>
          <w:tcPr>
            <w:tcW w:w="5588" w:type="dxa"/>
            <w:tcBorders>
              <w:top w:val="single" w:sz="4" w:space="0" w:color="auto"/>
              <w:bottom w:val="single" w:sz="4" w:space="0" w:color="auto"/>
            </w:tcBorders>
          </w:tcPr>
          <w:p w14:paraId="5C936259" w14:textId="77777777" w:rsidR="000D2539" w:rsidRPr="009C220D" w:rsidRDefault="000D2539" w:rsidP="00A211B2">
            <w:pPr>
              <w:pStyle w:val="FieldText"/>
            </w:pPr>
          </w:p>
        </w:tc>
        <w:tc>
          <w:tcPr>
            <w:tcW w:w="1350" w:type="dxa"/>
          </w:tcPr>
          <w:p w14:paraId="1D30C9E0"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tcPr>
          <w:p w14:paraId="73BD4C2C" w14:textId="77777777" w:rsidR="000D2539" w:rsidRPr="009C220D" w:rsidRDefault="000D2539" w:rsidP="00682C69">
            <w:pPr>
              <w:pStyle w:val="FieldText"/>
            </w:pPr>
          </w:p>
        </w:tc>
      </w:tr>
      <w:tr w:rsidR="00BD103E" w:rsidRPr="005114CE" w14:paraId="49B95A90" w14:textId="77777777" w:rsidTr="00BD103E">
        <w:trPr>
          <w:trHeight w:val="360"/>
        </w:trPr>
        <w:tc>
          <w:tcPr>
            <w:tcW w:w="1072" w:type="dxa"/>
            <w:tcBorders>
              <w:bottom w:val="single" w:sz="4" w:space="0" w:color="auto"/>
            </w:tcBorders>
          </w:tcPr>
          <w:p w14:paraId="2B264DBA" w14:textId="77777777" w:rsidR="00BD103E" w:rsidRDefault="00BD103E" w:rsidP="00490804">
            <w:r w:rsidRPr="005114CE">
              <w:t>Address:</w:t>
            </w:r>
          </w:p>
        </w:tc>
        <w:tc>
          <w:tcPr>
            <w:tcW w:w="5588" w:type="dxa"/>
            <w:tcBorders>
              <w:top w:val="single" w:sz="4" w:space="0" w:color="auto"/>
              <w:bottom w:val="single" w:sz="4" w:space="0" w:color="auto"/>
            </w:tcBorders>
          </w:tcPr>
          <w:p w14:paraId="77809303" w14:textId="77777777" w:rsidR="00BD103E" w:rsidRPr="009C220D" w:rsidRDefault="00BD103E" w:rsidP="00A211B2">
            <w:pPr>
              <w:pStyle w:val="FieldText"/>
            </w:pPr>
          </w:p>
        </w:tc>
        <w:tc>
          <w:tcPr>
            <w:tcW w:w="1350" w:type="dxa"/>
            <w:tcBorders>
              <w:bottom w:val="single" w:sz="4" w:space="0" w:color="auto"/>
            </w:tcBorders>
          </w:tcPr>
          <w:p w14:paraId="1A94CE02" w14:textId="77777777" w:rsidR="00BD103E" w:rsidRPr="005114CE" w:rsidRDefault="00BD103E" w:rsidP="00490804">
            <w:pPr>
              <w:pStyle w:val="Heading4"/>
            </w:pPr>
          </w:p>
        </w:tc>
        <w:tc>
          <w:tcPr>
            <w:tcW w:w="2070" w:type="dxa"/>
            <w:tcBorders>
              <w:top w:val="single" w:sz="4" w:space="0" w:color="auto"/>
              <w:bottom w:val="single" w:sz="4" w:space="0" w:color="auto"/>
            </w:tcBorders>
          </w:tcPr>
          <w:p w14:paraId="59AFD633" w14:textId="77777777" w:rsidR="00BD103E" w:rsidRPr="009C220D" w:rsidRDefault="00BD103E" w:rsidP="00682C69">
            <w:pPr>
              <w:pStyle w:val="FieldText"/>
            </w:pPr>
          </w:p>
        </w:tc>
      </w:tr>
      <w:tr w:rsidR="00D55AFA" w:rsidRPr="005114CE" w14:paraId="05101333"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66D41FB3"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72D10A9D"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58911B26"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51CB7338" w14:textId="77777777" w:rsidR="00D55AFA" w:rsidRDefault="00D55AFA" w:rsidP="00330050"/>
        </w:tc>
      </w:tr>
      <w:tr w:rsidR="000D2539" w:rsidRPr="005114CE" w14:paraId="28A704E5" w14:textId="77777777" w:rsidTr="00BD103E">
        <w:trPr>
          <w:trHeight w:val="360"/>
        </w:trPr>
        <w:tc>
          <w:tcPr>
            <w:tcW w:w="1072" w:type="dxa"/>
            <w:tcBorders>
              <w:top w:val="single" w:sz="4" w:space="0" w:color="auto"/>
            </w:tcBorders>
          </w:tcPr>
          <w:p w14:paraId="54BD3590" w14:textId="77777777" w:rsidR="000D2539" w:rsidRPr="005114CE" w:rsidRDefault="000D2539" w:rsidP="00490804">
            <w:r w:rsidRPr="005114CE">
              <w:t>Full Name:</w:t>
            </w:r>
          </w:p>
        </w:tc>
        <w:tc>
          <w:tcPr>
            <w:tcW w:w="5588" w:type="dxa"/>
            <w:tcBorders>
              <w:top w:val="single" w:sz="4" w:space="0" w:color="auto"/>
              <w:bottom w:val="single" w:sz="4" w:space="0" w:color="auto"/>
            </w:tcBorders>
          </w:tcPr>
          <w:p w14:paraId="79BCAB54" w14:textId="77777777" w:rsidR="000D2539" w:rsidRPr="009C220D" w:rsidRDefault="000D2539" w:rsidP="00607FED">
            <w:pPr>
              <w:pStyle w:val="FieldText"/>
              <w:keepLines/>
            </w:pPr>
          </w:p>
        </w:tc>
        <w:tc>
          <w:tcPr>
            <w:tcW w:w="1350" w:type="dxa"/>
            <w:tcBorders>
              <w:top w:val="single" w:sz="4" w:space="0" w:color="auto"/>
            </w:tcBorders>
          </w:tcPr>
          <w:p w14:paraId="5605A36F" w14:textId="77777777" w:rsidR="000D2539" w:rsidRPr="005114CE" w:rsidRDefault="000D2539" w:rsidP="00490804">
            <w:pPr>
              <w:pStyle w:val="Heading4"/>
            </w:pPr>
            <w:r>
              <w:t>Relationship</w:t>
            </w:r>
            <w:r w:rsidRPr="005114CE">
              <w:t>:</w:t>
            </w:r>
          </w:p>
        </w:tc>
        <w:tc>
          <w:tcPr>
            <w:tcW w:w="2070" w:type="dxa"/>
            <w:tcBorders>
              <w:top w:val="single" w:sz="4" w:space="0" w:color="auto"/>
              <w:bottom w:val="single" w:sz="4" w:space="0" w:color="auto"/>
            </w:tcBorders>
          </w:tcPr>
          <w:p w14:paraId="315BC526" w14:textId="77777777" w:rsidR="000D2539" w:rsidRPr="009C220D" w:rsidRDefault="000D2539" w:rsidP="00607FED">
            <w:pPr>
              <w:pStyle w:val="FieldText"/>
              <w:keepLines/>
            </w:pPr>
          </w:p>
        </w:tc>
      </w:tr>
      <w:tr w:rsidR="000D2539" w:rsidRPr="005114CE" w14:paraId="6F9FCC90" w14:textId="77777777" w:rsidTr="00BD103E">
        <w:trPr>
          <w:trHeight w:val="360"/>
        </w:trPr>
        <w:tc>
          <w:tcPr>
            <w:tcW w:w="1072" w:type="dxa"/>
          </w:tcPr>
          <w:p w14:paraId="2A73809C" w14:textId="77777777" w:rsidR="000D2539" w:rsidRPr="005114CE" w:rsidRDefault="000D2539" w:rsidP="00490804">
            <w:r>
              <w:t>Company:</w:t>
            </w:r>
          </w:p>
        </w:tc>
        <w:tc>
          <w:tcPr>
            <w:tcW w:w="5588" w:type="dxa"/>
            <w:tcBorders>
              <w:top w:val="single" w:sz="4" w:space="0" w:color="auto"/>
              <w:bottom w:val="single" w:sz="4" w:space="0" w:color="auto"/>
            </w:tcBorders>
          </w:tcPr>
          <w:p w14:paraId="2C19BC16" w14:textId="77777777" w:rsidR="000D2539" w:rsidRPr="009C220D" w:rsidRDefault="000D2539" w:rsidP="00607FED">
            <w:pPr>
              <w:pStyle w:val="FieldText"/>
              <w:keepLines/>
            </w:pPr>
          </w:p>
        </w:tc>
        <w:tc>
          <w:tcPr>
            <w:tcW w:w="1350" w:type="dxa"/>
          </w:tcPr>
          <w:p w14:paraId="7251628B"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tcPr>
          <w:p w14:paraId="373E646F" w14:textId="77777777" w:rsidR="000D2539" w:rsidRPr="009C220D" w:rsidRDefault="000D2539" w:rsidP="00607FED">
            <w:pPr>
              <w:pStyle w:val="FieldText"/>
              <w:keepLines/>
            </w:pPr>
          </w:p>
        </w:tc>
      </w:tr>
      <w:tr w:rsidR="00BD103E" w:rsidRPr="005114CE" w14:paraId="2B2C5887" w14:textId="77777777" w:rsidTr="00BD103E">
        <w:trPr>
          <w:trHeight w:val="360"/>
        </w:trPr>
        <w:tc>
          <w:tcPr>
            <w:tcW w:w="1072" w:type="dxa"/>
          </w:tcPr>
          <w:p w14:paraId="6077B323" w14:textId="77777777" w:rsidR="00BD103E" w:rsidRDefault="00BD103E" w:rsidP="00490804">
            <w:r w:rsidRPr="005114CE">
              <w:t>Address:</w:t>
            </w:r>
          </w:p>
        </w:tc>
        <w:tc>
          <w:tcPr>
            <w:tcW w:w="5588" w:type="dxa"/>
            <w:tcBorders>
              <w:top w:val="single" w:sz="4" w:space="0" w:color="auto"/>
              <w:bottom w:val="single" w:sz="4" w:space="0" w:color="auto"/>
            </w:tcBorders>
          </w:tcPr>
          <w:p w14:paraId="6B20253F" w14:textId="77777777" w:rsidR="00BD103E" w:rsidRPr="009C220D" w:rsidRDefault="00BD103E" w:rsidP="00607FED">
            <w:pPr>
              <w:pStyle w:val="FieldText"/>
              <w:keepLines/>
            </w:pPr>
          </w:p>
        </w:tc>
        <w:tc>
          <w:tcPr>
            <w:tcW w:w="1350" w:type="dxa"/>
            <w:tcBorders>
              <w:bottom w:val="single" w:sz="4" w:space="0" w:color="auto"/>
            </w:tcBorders>
          </w:tcPr>
          <w:p w14:paraId="4B41D26E" w14:textId="77777777" w:rsidR="00BD103E" w:rsidRPr="005114CE" w:rsidRDefault="00BD103E" w:rsidP="00490804">
            <w:pPr>
              <w:pStyle w:val="Heading4"/>
            </w:pPr>
          </w:p>
        </w:tc>
        <w:tc>
          <w:tcPr>
            <w:tcW w:w="2070" w:type="dxa"/>
            <w:tcBorders>
              <w:top w:val="single" w:sz="4" w:space="0" w:color="auto"/>
              <w:bottom w:val="single" w:sz="4" w:space="0" w:color="auto"/>
            </w:tcBorders>
          </w:tcPr>
          <w:p w14:paraId="37329935" w14:textId="77777777" w:rsidR="00BD103E" w:rsidRPr="009C220D" w:rsidRDefault="00BD103E" w:rsidP="00607FED">
            <w:pPr>
              <w:pStyle w:val="FieldText"/>
              <w:keepLines/>
            </w:pPr>
          </w:p>
        </w:tc>
      </w:tr>
    </w:tbl>
    <w:p w14:paraId="5F4CF773" w14:textId="77777777" w:rsidR="00871876" w:rsidRDefault="00871876" w:rsidP="00871876">
      <w:pPr>
        <w:pStyle w:val="Heading2"/>
      </w:pPr>
      <w: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6E841B10"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6BDF0C3" w14:textId="77777777" w:rsidR="000D2539" w:rsidRPr="005114CE" w:rsidRDefault="000D2539" w:rsidP="00490804">
            <w:r w:rsidRPr="005114CE">
              <w:t>Company:</w:t>
            </w:r>
          </w:p>
        </w:tc>
        <w:tc>
          <w:tcPr>
            <w:tcW w:w="5768" w:type="dxa"/>
            <w:tcBorders>
              <w:bottom w:val="single" w:sz="4" w:space="0" w:color="auto"/>
            </w:tcBorders>
          </w:tcPr>
          <w:p w14:paraId="5FCA3796" w14:textId="77777777" w:rsidR="000D2539" w:rsidRPr="009C220D" w:rsidRDefault="000D2539" w:rsidP="0014663E">
            <w:pPr>
              <w:pStyle w:val="FieldText"/>
            </w:pPr>
          </w:p>
        </w:tc>
        <w:tc>
          <w:tcPr>
            <w:tcW w:w="1170" w:type="dxa"/>
          </w:tcPr>
          <w:p w14:paraId="6BC37205" w14:textId="77777777" w:rsidR="000D2539" w:rsidRPr="005114CE" w:rsidRDefault="000D2539" w:rsidP="00490804">
            <w:pPr>
              <w:pStyle w:val="Heading4"/>
            </w:pPr>
            <w:r w:rsidRPr="005114CE">
              <w:t>Phone:</w:t>
            </w:r>
          </w:p>
        </w:tc>
        <w:tc>
          <w:tcPr>
            <w:tcW w:w="2070" w:type="dxa"/>
            <w:tcBorders>
              <w:bottom w:val="single" w:sz="4" w:space="0" w:color="auto"/>
            </w:tcBorders>
          </w:tcPr>
          <w:p w14:paraId="43FA25AC" w14:textId="77777777" w:rsidR="000D2539" w:rsidRPr="009C220D" w:rsidRDefault="000D2539" w:rsidP="00682C69">
            <w:pPr>
              <w:pStyle w:val="FieldText"/>
            </w:pPr>
          </w:p>
        </w:tc>
      </w:tr>
      <w:tr w:rsidR="000D2539" w:rsidRPr="00613129" w14:paraId="47B0ECAE" w14:textId="77777777" w:rsidTr="00BD103E">
        <w:trPr>
          <w:trHeight w:val="360"/>
        </w:trPr>
        <w:tc>
          <w:tcPr>
            <w:tcW w:w="1072" w:type="dxa"/>
          </w:tcPr>
          <w:p w14:paraId="5D0F1E03"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27FF33D4" w14:textId="77777777" w:rsidR="000D2539" w:rsidRPr="009C220D" w:rsidRDefault="000D2539" w:rsidP="0014663E">
            <w:pPr>
              <w:pStyle w:val="FieldText"/>
            </w:pPr>
          </w:p>
        </w:tc>
        <w:tc>
          <w:tcPr>
            <w:tcW w:w="1170" w:type="dxa"/>
          </w:tcPr>
          <w:p w14:paraId="04742496" w14:textId="77777777"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tcPr>
          <w:p w14:paraId="76AC366D" w14:textId="77777777" w:rsidR="000D2539" w:rsidRPr="009C220D" w:rsidRDefault="000D2539" w:rsidP="0014663E">
            <w:pPr>
              <w:pStyle w:val="FieldText"/>
            </w:pPr>
          </w:p>
        </w:tc>
      </w:tr>
    </w:tbl>
    <w:p w14:paraId="6974BD6E"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14:paraId="4B1B337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940638" w14:textId="77777777" w:rsidR="008F5BCD" w:rsidRPr="005114CE" w:rsidRDefault="008F5BCD" w:rsidP="00490804">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BF6357" w14:textId="77777777" w:rsidR="008F5BCD" w:rsidRPr="009C220D" w:rsidRDefault="008F5BCD" w:rsidP="0014663E">
            <w:pPr>
              <w:pStyle w:val="FieldText"/>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52E801" w14:textId="77777777" w:rsidR="008F5BCD" w:rsidRPr="005114CE" w:rsidRDefault="008F5BCD" w:rsidP="00490804">
            <w:pPr>
              <w:pStyle w:val="Heading4"/>
            </w:pPr>
            <w:r w:rsidRPr="005114CE">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9B61AE" w14:textId="77777777" w:rsidR="008F5BCD" w:rsidRPr="009C220D" w:rsidRDefault="008F5BCD" w:rsidP="00856C35">
            <w:pPr>
              <w:pStyle w:val="FieldText"/>
            </w:pPr>
            <w:r w:rsidRPr="009C220D">
              <w: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FF18AB" w14:textId="77777777" w:rsidR="008F5BCD" w:rsidRPr="005114CE" w:rsidRDefault="008F5BCD" w:rsidP="00490804">
            <w:pPr>
              <w:pStyle w:val="Heading4"/>
            </w:pPr>
            <w:r w:rsidRPr="005114CE">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622466" w14:textId="77777777" w:rsidR="008F5BCD" w:rsidRPr="009C220D" w:rsidRDefault="008F5BCD" w:rsidP="00856C35">
            <w:pPr>
              <w:pStyle w:val="FieldText"/>
            </w:pPr>
            <w:r w:rsidRPr="009C220D">
              <w:t>$</w:t>
            </w:r>
          </w:p>
        </w:tc>
      </w:tr>
    </w:tbl>
    <w:p w14:paraId="6D9186CF"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7ADE6F8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02EDB0B5" w14:textId="77777777" w:rsidR="000D2539" w:rsidRPr="005114CE" w:rsidRDefault="000D2539" w:rsidP="00490804">
            <w:r w:rsidRPr="005114CE">
              <w:t>Responsibilities:</w:t>
            </w:r>
          </w:p>
        </w:tc>
        <w:tc>
          <w:tcPr>
            <w:tcW w:w="8589" w:type="dxa"/>
            <w:tcBorders>
              <w:bottom w:val="single" w:sz="4" w:space="0" w:color="auto"/>
            </w:tcBorders>
          </w:tcPr>
          <w:p w14:paraId="73A0CCD1" w14:textId="77777777" w:rsidR="000D2539" w:rsidRPr="009C220D" w:rsidRDefault="000D2539" w:rsidP="0014663E">
            <w:pPr>
              <w:pStyle w:val="FieldText"/>
            </w:pPr>
          </w:p>
        </w:tc>
      </w:tr>
    </w:tbl>
    <w:p w14:paraId="426A6E48"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4228B9CF"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81595F4" w14:textId="77777777" w:rsidR="000D2539" w:rsidRPr="005114CE" w:rsidRDefault="000D2539" w:rsidP="00490804">
            <w:r w:rsidRPr="005114CE">
              <w:t>From:</w:t>
            </w:r>
          </w:p>
        </w:tc>
        <w:tc>
          <w:tcPr>
            <w:tcW w:w="1440" w:type="dxa"/>
            <w:tcBorders>
              <w:bottom w:val="single" w:sz="4" w:space="0" w:color="auto"/>
            </w:tcBorders>
          </w:tcPr>
          <w:p w14:paraId="3F26644B" w14:textId="77777777" w:rsidR="000D2539" w:rsidRPr="009C220D" w:rsidRDefault="000D2539" w:rsidP="0014663E">
            <w:pPr>
              <w:pStyle w:val="FieldText"/>
            </w:pPr>
          </w:p>
        </w:tc>
        <w:tc>
          <w:tcPr>
            <w:tcW w:w="450" w:type="dxa"/>
          </w:tcPr>
          <w:p w14:paraId="3EE262FE" w14:textId="77777777" w:rsidR="000D2539" w:rsidRPr="005114CE" w:rsidRDefault="000D2539" w:rsidP="00490804">
            <w:pPr>
              <w:pStyle w:val="Heading4"/>
            </w:pPr>
            <w:r w:rsidRPr="005114CE">
              <w:t>To:</w:t>
            </w:r>
          </w:p>
        </w:tc>
        <w:tc>
          <w:tcPr>
            <w:tcW w:w="1800" w:type="dxa"/>
            <w:tcBorders>
              <w:bottom w:val="single" w:sz="4" w:space="0" w:color="auto"/>
            </w:tcBorders>
          </w:tcPr>
          <w:p w14:paraId="0DFC8AA2" w14:textId="77777777" w:rsidR="000D2539" w:rsidRPr="009C220D" w:rsidRDefault="000D2539" w:rsidP="0014663E">
            <w:pPr>
              <w:pStyle w:val="FieldText"/>
            </w:pPr>
          </w:p>
        </w:tc>
        <w:tc>
          <w:tcPr>
            <w:tcW w:w="2070" w:type="dxa"/>
          </w:tcPr>
          <w:p w14:paraId="2C5F32F5" w14:textId="77777777" w:rsidR="000D2539" w:rsidRPr="005114CE" w:rsidRDefault="007E56C4" w:rsidP="00490804">
            <w:pPr>
              <w:pStyle w:val="Heading4"/>
            </w:pPr>
            <w:r>
              <w:t>Reason for L</w:t>
            </w:r>
            <w:r w:rsidR="000D2539" w:rsidRPr="005114CE">
              <w:t>eaving:</w:t>
            </w:r>
          </w:p>
        </w:tc>
        <w:tc>
          <w:tcPr>
            <w:tcW w:w="3240" w:type="dxa"/>
            <w:tcBorders>
              <w:bottom w:val="single" w:sz="4" w:space="0" w:color="auto"/>
            </w:tcBorders>
          </w:tcPr>
          <w:p w14:paraId="5B32AD21" w14:textId="77777777" w:rsidR="000D2539" w:rsidRPr="009C220D" w:rsidRDefault="000D2539" w:rsidP="0014663E">
            <w:pPr>
              <w:pStyle w:val="FieldText"/>
            </w:pPr>
          </w:p>
        </w:tc>
      </w:tr>
    </w:tbl>
    <w:p w14:paraId="2F6D067A" w14:textId="77777777"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14:paraId="73FCBC25"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049E4CB7" w14:textId="77777777" w:rsidR="000D2539" w:rsidRPr="005114CE" w:rsidRDefault="000D2539" w:rsidP="00490804">
            <w:r w:rsidRPr="005114CE">
              <w:t>May we contact your previous supervisor for a reference?</w:t>
            </w:r>
          </w:p>
        </w:tc>
        <w:tc>
          <w:tcPr>
            <w:tcW w:w="900" w:type="dxa"/>
          </w:tcPr>
          <w:p w14:paraId="47F1CC84" w14:textId="77777777" w:rsidR="000D2539" w:rsidRPr="009C220D" w:rsidRDefault="000D2539" w:rsidP="00490804">
            <w:pPr>
              <w:pStyle w:val="Checkbox"/>
            </w:pPr>
            <w:r>
              <w:t>YES</w:t>
            </w:r>
          </w:p>
          <w:p w14:paraId="223FBB19"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Pr="005114CE">
              <w:fldChar w:fldCharType="separate"/>
            </w:r>
            <w:r w:rsidRPr="005114CE">
              <w:fldChar w:fldCharType="end"/>
            </w:r>
          </w:p>
        </w:tc>
        <w:tc>
          <w:tcPr>
            <w:tcW w:w="900" w:type="dxa"/>
          </w:tcPr>
          <w:p w14:paraId="01F96B14" w14:textId="77777777" w:rsidR="000D2539" w:rsidRPr="009C220D" w:rsidRDefault="000D2539" w:rsidP="00490804">
            <w:pPr>
              <w:pStyle w:val="Checkbox"/>
            </w:pPr>
            <w:r>
              <w:t>NO</w:t>
            </w:r>
          </w:p>
          <w:p w14:paraId="588D8C32"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Pr="005114CE">
              <w:fldChar w:fldCharType="separate"/>
            </w:r>
            <w:r w:rsidRPr="005114CE">
              <w:fldChar w:fldCharType="end"/>
            </w:r>
          </w:p>
        </w:tc>
        <w:tc>
          <w:tcPr>
            <w:tcW w:w="3240" w:type="dxa"/>
          </w:tcPr>
          <w:p w14:paraId="49484144" w14:textId="77777777" w:rsidR="000D2539" w:rsidRPr="005114CE" w:rsidRDefault="000D2539" w:rsidP="005557F6">
            <w:pPr>
              <w:rPr>
                <w:szCs w:val="19"/>
              </w:rPr>
            </w:pPr>
          </w:p>
        </w:tc>
      </w:tr>
      <w:tr w:rsidR="00176E67" w:rsidRPr="00613129" w14:paraId="3DED542A" w14:textId="77777777" w:rsidTr="00BD103E">
        <w:tc>
          <w:tcPr>
            <w:tcW w:w="5040" w:type="dxa"/>
            <w:tcBorders>
              <w:bottom w:val="single" w:sz="4" w:space="0" w:color="auto"/>
            </w:tcBorders>
          </w:tcPr>
          <w:p w14:paraId="41CACD9B" w14:textId="77777777" w:rsidR="00176E67" w:rsidRPr="005114CE" w:rsidRDefault="00176E67" w:rsidP="00490804"/>
        </w:tc>
        <w:tc>
          <w:tcPr>
            <w:tcW w:w="900" w:type="dxa"/>
            <w:tcBorders>
              <w:bottom w:val="single" w:sz="4" w:space="0" w:color="auto"/>
            </w:tcBorders>
          </w:tcPr>
          <w:p w14:paraId="1C3E7805" w14:textId="77777777" w:rsidR="00176E67" w:rsidRDefault="00176E67" w:rsidP="00490804">
            <w:pPr>
              <w:pStyle w:val="Checkbox"/>
            </w:pPr>
          </w:p>
        </w:tc>
        <w:tc>
          <w:tcPr>
            <w:tcW w:w="900" w:type="dxa"/>
            <w:tcBorders>
              <w:bottom w:val="single" w:sz="4" w:space="0" w:color="auto"/>
            </w:tcBorders>
          </w:tcPr>
          <w:p w14:paraId="238F20F3" w14:textId="77777777" w:rsidR="00176E67" w:rsidRDefault="00176E67" w:rsidP="00490804">
            <w:pPr>
              <w:pStyle w:val="Checkbox"/>
            </w:pPr>
          </w:p>
        </w:tc>
        <w:tc>
          <w:tcPr>
            <w:tcW w:w="3240" w:type="dxa"/>
            <w:tcBorders>
              <w:bottom w:val="single" w:sz="4" w:space="0" w:color="auto"/>
            </w:tcBorders>
          </w:tcPr>
          <w:p w14:paraId="44EFC88B" w14:textId="77777777" w:rsidR="00176E67" w:rsidRPr="005114CE" w:rsidRDefault="00176E67" w:rsidP="005557F6">
            <w:pPr>
              <w:rPr>
                <w:szCs w:val="19"/>
              </w:rPr>
            </w:pPr>
          </w:p>
        </w:tc>
      </w:tr>
      <w:tr w:rsidR="00BC07E3" w:rsidRPr="00613129" w14:paraId="4E5A7656" w14:textId="77777777" w:rsidTr="00BD103E">
        <w:tc>
          <w:tcPr>
            <w:tcW w:w="5040" w:type="dxa"/>
            <w:tcBorders>
              <w:top w:val="single" w:sz="4" w:space="0" w:color="auto"/>
              <w:bottom w:val="single" w:sz="4" w:space="0" w:color="auto"/>
            </w:tcBorders>
            <w:shd w:val="clear" w:color="auto" w:fill="F2F2F2" w:themeFill="background1" w:themeFillShade="F2"/>
          </w:tcPr>
          <w:p w14:paraId="54C296AA"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481AD591"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48800566"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725BFF35" w14:textId="77777777" w:rsidR="00BC07E3" w:rsidRPr="005114CE" w:rsidRDefault="00BC07E3" w:rsidP="005557F6">
            <w:pPr>
              <w:rPr>
                <w:szCs w:val="19"/>
              </w:rPr>
            </w:pPr>
          </w:p>
        </w:tc>
      </w:tr>
    </w:tbl>
    <w:p w14:paraId="7F7A923C" w14:textId="77777777"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49E41C7C"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1C491590" w14:textId="77777777" w:rsidR="00BC07E3" w:rsidRPr="005114CE" w:rsidRDefault="00BC07E3" w:rsidP="00BC07E3">
            <w:r w:rsidRPr="005114CE">
              <w:t>Company:</w:t>
            </w:r>
          </w:p>
        </w:tc>
        <w:tc>
          <w:tcPr>
            <w:tcW w:w="5768" w:type="dxa"/>
            <w:tcBorders>
              <w:bottom w:val="single" w:sz="4" w:space="0" w:color="auto"/>
            </w:tcBorders>
          </w:tcPr>
          <w:p w14:paraId="3ACD0244" w14:textId="77777777" w:rsidR="00BC07E3" w:rsidRPr="009C220D" w:rsidRDefault="00BC07E3" w:rsidP="00BC07E3">
            <w:pPr>
              <w:pStyle w:val="FieldText"/>
            </w:pPr>
          </w:p>
        </w:tc>
        <w:tc>
          <w:tcPr>
            <w:tcW w:w="1170" w:type="dxa"/>
          </w:tcPr>
          <w:p w14:paraId="65DCB315" w14:textId="77777777" w:rsidR="00BC07E3" w:rsidRPr="005114CE" w:rsidRDefault="00BC07E3" w:rsidP="00BC07E3">
            <w:pPr>
              <w:pStyle w:val="Heading4"/>
            </w:pPr>
            <w:r w:rsidRPr="005114CE">
              <w:t>Phone:</w:t>
            </w:r>
          </w:p>
        </w:tc>
        <w:tc>
          <w:tcPr>
            <w:tcW w:w="2070" w:type="dxa"/>
            <w:tcBorders>
              <w:bottom w:val="single" w:sz="4" w:space="0" w:color="auto"/>
            </w:tcBorders>
          </w:tcPr>
          <w:p w14:paraId="5ECF184D" w14:textId="77777777" w:rsidR="00BC07E3" w:rsidRPr="009C220D" w:rsidRDefault="00BC07E3" w:rsidP="00BC07E3">
            <w:pPr>
              <w:pStyle w:val="FieldText"/>
            </w:pPr>
          </w:p>
        </w:tc>
      </w:tr>
      <w:tr w:rsidR="00BC07E3" w:rsidRPr="00613129" w14:paraId="0CF1AE99" w14:textId="77777777" w:rsidTr="00BD103E">
        <w:trPr>
          <w:trHeight w:val="360"/>
        </w:trPr>
        <w:tc>
          <w:tcPr>
            <w:tcW w:w="1072" w:type="dxa"/>
          </w:tcPr>
          <w:p w14:paraId="4F25AB12"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7320AC33" w14:textId="77777777" w:rsidR="00BC07E3" w:rsidRPr="009C220D" w:rsidRDefault="00BC07E3" w:rsidP="00BC07E3">
            <w:pPr>
              <w:pStyle w:val="FieldText"/>
            </w:pPr>
          </w:p>
        </w:tc>
        <w:tc>
          <w:tcPr>
            <w:tcW w:w="1170" w:type="dxa"/>
          </w:tcPr>
          <w:p w14:paraId="477B187D"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tcPr>
          <w:p w14:paraId="586745E8" w14:textId="77777777" w:rsidR="00BC07E3" w:rsidRPr="009C220D" w:rsidRDefault="00BC07E3" w:rsidP="00BC07E3">
            <w:pPr>
              <w:pStyle w:val="FieldText"/>
            </w:pPr>
          </w:p>
        </w:tc>
      </w:tr>
    </w:tbl>
    <w:p w14:paraId="2EC3EAD7"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7608C655"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2D1509FB" w14:textId="77777777" w:rsidR="00BC07E3" w:rsidRPr="005114CE" w:rsidRDefault="00BC07E3" w:rsidP="00BC07E3">
            <w:r w:rsidRPr="005114CE">
              <w:t>Job Title:</w:t>
            </w:r>
          </w:p>
        </w:tc>
        <w:tc>
          <w:tcPr>
            <w:tcW w:w="2888" w:type="dxa"/>
            <w:tcBorders>
              <w:bottom w:val="single" w:sz="4" w:space="0" w:color="auto"/>
            </w:tcBorders>
          </w:tcPr>
          <w:p w14:paraId="1B2CADCA" w14:textId="77777777" w:rsidR="00BC07E3" w:rsidRPr="009C220D" w:rsidRDefault="00BC07E3" w:rsidP="00BC07E3">
            <w:pPr>
              <w:pStyle w:val="FieldText"/>
            </w:pPr>
          </w:p>
        </w:tc>
        <w:tc>
          <w:tcPr>
            <w:tcW w:w="1530" w:type="dxa"/>
          </w:tcPr>
          <w:p w14:paraId="1C13DC6D" w14:textId="77777777" w:rsidR="00BC07E3" w:rsidRPr="005114CE" w:rsidRDefault="00BC07E3" w:rsidP="00BC07E3">
            <w:pPr>
              <w:pStyle w:val="Heading4"/>
            </w:pPr>
            <w:r w:rsidRPr="005114CE">
              <w:t>Starting Salary:</w:t>
            </w:r>
          </w:p>
        </w:tc>
        <w:tc>
          <w:tcPr>
            <w:tcW w:w="1350" w:type="dxa"/>
            <w:tcBorders>
              <w:bottom w:val="single" w:sz="4" w:space="0" w:color="auto"/>
            </w:tcBorders>
          </w:tcPr>
          <w:p w14:paraId="40FC045C" w14:textId="77777777" w:rsidR="00BC07E3" w:rsidRPr="009C220D" w:rsidRDefault="00BC07E3" w:rsidP="00BC07E3">
            <w:pPr>
              <w:pStyle w:val="FieldText"/>
            </w:pPr>
            <w:r w:rsidRPr="009C220D">
              <w:t>$</w:t>
            </w:r>
          </w:p>
        </w:tc>
        <w:tc>
          <w:tcPr>
            <w:tcW w:w="1620" w:type="dxa"/>
          </w:tcPr>
          <w:p w14:paraId="1F401132" w14:textId="77777777" w:rsidR="00BC07E3" w:rsidRPr="005114CE" w:rsidRDefault="00BC07E3" w:rsidP="00BC07E3">
            <w:pPr>
              <w:pStyle w:val="Heading4"/>
            </w:pPr>
            <w:r w:rsidRPr="005114CE">
              <w:t>Ending Salary:</w:t>
            </w:r>
          </w:p>
        </w:tc>
        <w:tc>
          <w:tcPr>
            <w:tcW w:w="1620" w:type="dxa"/>
            <w:tcBorders>
              <w:bottom w:val="single" w:sz="4" w:space="0" w:color="auto"/>
            </w:tcBorders>
          </w:tcPr>
          <w:p w14:paraId="77E0617C" w14:textId="77777777" w:rsidR="00BC07E3" w:rsidRPr="009C220D" w:rsidRDefault="00BC07E3" w:rsidP="00BC07E3">
            <w:pPr>
              <w:pStyle w:val="FieldText"/>
            </w:pPr>
            <w:r w:rsidRPr="009C220D">
              <w:t>$</w:t>
            </w:r>
          </w:p>
        </w:tc>
      </w:tr>
    </w:tbl>
    <w:p w14:paraId="49ADA77C"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42805B2B"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25FF1C96" w14:textId="77777777" w:rsidR="00BC07E3" w:rsidRPr="005114CE" w:rsidRDefault="00BC07E3" w:rsidP="00BC07E3">
            <w:r w:rsidRPr="005114CE">
              <w:t>Responsibilities:</w:t>
            </w:r>
          </w:p>
        </w:tc>
        <w:tc>
          <w:tcPr>
            <w:tcW w:w="8589" w:type="dxa"/>
            <w:tcBorders>
              <w:bottom w:val="single" w:sz="4" w:space="0" w:color="auto"/>
            </w:tcBorders>
          </w:tcPr>
          <w:p w14:paraId="46F8667B" w14:textId="77777777" w:rsidR="00BC07E3" w:rsidRPr="009C220D" w:rsidRDefault="00BC07E3" w:rsidP="00BC07E3">
            <w:pPr>
              <w:pStyle w:val="FieldText"/>
            </w:pPr>
          </w:p>
        </w:tc>
      </w:tr>
    </w:tbl>
    <w:p w14:paraId="51365C55"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3ED7E65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D810F4F" w14:textId="77777777" w:rsidR="00BC07E3" w:rsidRPr="005114CE" w:rsidRDefault="00BC07E3" w:rsidP="00BC07E3">
            <w:r w:rsidRPr="005114CE">
              <w:t>From:</w:t>
            </w:r>
          </w:p>
        </w:tc>
        <w:tc>
          <w:tcPr>
            <w:tcW w:w="1440" w:type="dxa"/>
            <w:tcBorders>
              <w:bottom w:val="single" w:sz="4" w:space="0" w:color="auto"/>
            </w:tcBorders>
          </w:tcPr>
          <w:p w14:paraId="4B3508CA" w14:textId="77777777" w:rsidR="00BC07E3" w:rsidRPr="009C220D" w:rsidRDefault="00BC07E3" w:rsidP="00BC07E3">
            <w:pPr>
              <w:pStyle w:val="FieldText"/>
            </w:pPr>
          </w:p>
        </w:tc>
        <w:tc>
          <w:tcPr>
            <w:tcW w:w="450" w:type="dxa"/>
          </w:tcPr>
          <w:p w14:paraId="4C9F04F9" w14:textId="77777777" w:rsidR="00BC07E3" w:rsidRPr="005114CE" w:rsidRDefault="00BC07E3" w:rsidP="00BC07E3">
            <w:pPr>
              <w:pStyle w:val="Heading4"/>
            </w:pPr>
            <w:r w:rsidRPr="005114CE">
              <w:t>To:</w:t>
            </w:r>
          </w:p>
        </w:tc>
        <w:tc>
          <w:tcPr>
            <w:tcW w:w="1800" w:type="dxa"/>
            <w:tcBorders>
              <w:bottom w:val="single" w:sz="4" w:space="0" w:color="auto"/>
            </w:tcBorders>
          </w:tcPr>
          <w:p w14:paraId="0B8EAB43" w14:textId="77777777" w:rsidR="00BC07E3" w:rsidRPr="009C220D" w:rsidRDefault="00BC07E3" w:rsidP="00BC07E3">
            <w:pPr>
              <w:pStyle w:val="FieldText"/>
            </w:pPr>
          </w:p>
        </w:tc>
        <w:tc>
          <w:tcPr>
            <w:tcW w:w="2070" w:type="dxa"/>
          </w:tcPr>
          <w:p w14:paraId="7B4CE4E8"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tcPr>
          <w:p w14:paraId="4FF681A1" w14:textId="77777777" w:rsidR="00BC07E3" w:rsidRPr="009C220D" w:rsidRDefault="00BC07E3" w:rsidP="00BC07E3">
            <w:pPr>
              <w:pStyle w:val="FieldText"/>
            </w:pPr>
          </w:p>
        </w:tc>
      </w:tr>
    </w:tbl>
    <w:p w14:paraId="7BAB6952"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7146B217"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79F45BF5" w14:textId="77777777" w:rsidR="00BC07E3" w:rsidRPr="005114CE" w:rsidRDefault="00BC07E3" w:rsidP="00BC07E3">
            <w:r w:rsidRPr="005114CE">
              <w:t>May we contact your previous supervisor for a reference?</w:t>
            </w:r>
          </w:p>
        </w:tc>
        <w:tc>
          <w:tcPr>
            <w:tcW w:w="900" w:type="dxa"/>
          </w:tcPr>
          <w:p w14:paraId="2E78B8DF" w14:textId="77777777" w:rsidR="00BC07E3" w:rsidRPr="009C220D" w:rsidRDefault="00BC07E3" w:rsidP="00BC07E3">
            <w:pPr>
              <w:pStyle w:val="Checkbox"/>
            </w:pPr>
            <w:r>
              <w:t>YES</w:t>
            </w:r>
          </w:p>
          <w:p w14:paraId="68590805"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900" w:type="dxa"/>
          </w:tcPr>
          <w:p w14:paraId="3A958CD2" w14:textId="77777777" w:rsidR="00BC07E3" w:rsidRPr="009C220D" w:rsidRDefault="00BC07E3" w:rsidP="00BC07E3">
            <w:pPr>
              <w:pStyle w:val="Checkbox"/>
            </w:pPr>
            <w:r>
              <w:t>NO</w:t>
            </w:r>
          </w:p>
          <w:p w14:paraId="16482870"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3240" w:type="dxa"/>
          </w:tcPr>
          <w:p w14:paraId="6944037D" w14:textId="77777777" w:rsidR="00BC07E3" w:rsidRPr="005114CE" w:rsidRDefault="00BC07E3" w:rsidP="00BC07E3">
            <w:pPr>
              <w:rPr>
                <w:szCs w:val="19"/>
              </w:rPr>
            </w:pPr>
          </w:p>
        </w:tc>
      </w:tr>
      <w:tr w:rsidR="00176E67" w:rsidRPr="00613129" w14:paraId="04F0CEF6" w14:textId="77777777" w:rsidTr="00BD103E">
        <w:tc>
          <w:tcPr>
            <w:tcW w:w="5040" w:type="dxa"/>
            <w:tcBorders>
              <w:bottom w:val="single" w:sz="4" w:space="0" w:color="auto"/>
            </w:tcBorders>
          </w:tcPr>
          <w:p w14:paraId="402B1AD6" w14:textId="77777777" w:rsidR="00176E67" w:rsidRPr="005114CE" w:rsidRDefault="00176E67" w:rsidP="00BC07E3"/>
        </w:tc>
        <w:tc>
          <w:tcPr>
            <w:tcW w:w="900" w:type="dxa"/>
            <w:tcBorders>
              <w:bottom w:val="single" w:sz="4" w:space="0" w:color="auto"/>
            </w:tcBorders>
          </w:tcPr>
          <w:p w14:paraId="50B14E98" w14:textId="77777777" w:rsidR="00176E67" w:rsidRDefault="00176E67" w:rsidP="00BC07E3">
            <w:pPr>
              <w:pStyle w:val="Checkbox"/>
            </w:pPr>
          </w:p>
        </w:tc>
        <w:tc>
          <w:tcPr>
            <w:tcW w:w="900" w:type="dxa"/>
            <w:tcBorders>
              <w:bottom w:val="single" w:sz="4" w:space="0" w:color="auto"/>
            </w:tcBorders>
          </w:tcPr>
          <w:p w14:paraId="3D2108AB" w14:textId="77777777" w:rsidR="00176E67" w:rsidRDefault="00176E67" w:rsidP="00BC07E3">
            <w:pPr>
              <w:pStyle w:val="Checkbox"/>
            </w:pPr>
          </w:p>
        </w:tc>
        <w:tc>
          <w:tcPr>
            <w:tcW w:w="3240" w:type="dxa"/>
            <w:tcBorders>
              <w:bottom w:val="single" w:sz="4" w:space="0" w:color="auto"/>
            </w:tcBorders>
          </w:tcPr>
          <w:p w14:paraId="37564DBB" w14:textId="77777777" w:rsidR="00176E67" w:rsidRPr="005114CE" w:rsidRDefault="00176E67" w:rsidP="00BC07E3">
            <w:pPr>
              <w:rPr>
                <w:szCs w:val="19"/>
              </w:rPr>
            </w:pPr>
          </w:p>
        </w:tc>
      </w:tr>
      <w:tr w:rsidR="00176E67" w:rsidRPr="00613129" w14:paraId="5FC5CF90" w14:textId="77777777" w:rsidTr="00BD103E">
        <w:tc>
          <w:tcPr>
            <w:tcW w:w="5040" w:type="dxa"/>
            <w:tcBorders>
              <w:top w:val="single" w:sz="4" w:space="0" w:color="auto"/>
              <w:bottom w:val="single" w:sz="4" w:space="0" w:color="auto"/>
            </w:tcBorders>
            <w:shd w:val="clear" w:color="auto" w:fill="F2F2F2" w:themeFill="background1" w:themeFillShade="F2"/>
          </w:tcPr>
          <w:p w14:paraId="2540668C"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32AABEA9"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5B611CE7"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379EBD02" w14:textId="77777777" w:rsidR="00176E67" w:rsidRPr="005114CE" w:rsidRDefault="00176E67" w:rsidP="00BC07E3">
            <w:pPr>
              <w:rPr>
                <w:szCs w:val="19"/>
              </w:rPr>
            </w:pPr>
          </w:p>
        </w:tc>
      </w:tr>
    </w:tbl>
    <w:p w14:paraId="42B8BF59"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211F1D68"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449192B9" w14:textId="77777777" w:rsidR="00BC07E3" w:rsidRPr="005114CE" w:rsidRDefault="00BC07E3" w:rsidP="00BC07E3">
            <w:r w:rsidRPr="005114CE">
              <w:t>Company:</w:t>
            </w:r>
          </w:p>
        </w:tc>
        <w:tc>
          <w:tcPr>
            <w:tcW w:w="5768" w:type="dxa"/>
            <w:tcBorders>
              <w:bottom w:val="single" w:sz="4" w:space="0" w:color="auto"/>
            </w:tcBorders>
          </w:tcPr>
          <w:p w14:paraId="1FB6916F" w14:textId="77777777" w:rsidR="00BC07E3" w:rsidRPr="009C220D" w:rsidRDefault="00BC07E3" w:rsidP="00BC07E3">
            <w:pPr>
              <w:pStyle w:val="FieldText"/>
            </w:pPr>
          </w:p>
        </w:tc>
        <w:tc>
          <w:tcPr>
            <w:tcW w:w="1170" w:type="dxa"/>
          </w:tcPr>
          <w:p w14:paraId="39F61B14" w14:textId="77777777" w:rsidR="00BC07E3" w:rsidRPr="005114CE" w:rsidRDefault="00BC07E3" w:rsidP="00BC07E3">
            <w:pPr>
              <w:pStyle w:val="Heading4"/>
            </w:pPr>
            <w:r w:rsidRPr="005114CE">
              <w:t>Phone:</w:t>
            </w:r>
          </w:p>
        </w:tc>
        <w:tc>
          <w:tcPr>
            <w:tcW w:w="2070" w:type="dxa"/>
            <w:tcBorders>
              <w:bottom w:val="single" w:sz="4" w:space="0" w:color="auto"/>
            </w:tcBorders>
          </w:tcPr>
          <w:p w14:paraId="31799A3E" w14:textId="77777777" w:rsidR="00BC07E3" w:rsidRPr="009C220D" w:rsidRDefault="00BC07E3" w:rsidP="00BC07E3">
            <w:pPr>
              <w:pStyle w:val="FieldText"/>
            </w:pPr>
          </w:p>
        </w:tc>
      </w:tr>
      <w:tr w:rsidR="00BC07E3" w:rsidRPr="00613129" w14:paraId="4152864F" w14:textId="77777777" w:rsidTr="00BD103E">
        <w:trPr>
          <w:trHeight w:val="360"/>
        </w:trPr>
        <w:tc>
          <w:tcPr>
            <w:tcW w:w="1072" w:type="dxa"/>
          </w:tcPr>
          <w:p w14:paraId="41B7F34D"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48FDA69E" w14:textId="77777777" w:rsidR="00BC07E3" w:rsidRPr="009C220D" w:rsidRDefault="00BC07E3" w:rsidP="00BC07E3">
            <w:pPr>
              <w:pStyle w:val="FieldText"/>
            </w:pPr>
          </w:p>
        </w:tc>
        <w:tc>
          <w:tcPr>
            <w:tcW w:w="1170" w:type="dxa"/>
          </w:tcPr>
          <w:p w14:paraId="45EDC67A"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tcPr>
          <w:p w14:paraId="4DE4104F" w14:textId="77777777" w:rsidR="00BC07E3" w:rsidRPr="009C220D" w:rsidRDefault="00BC07E3" w:rsidP="00BC07E3">
            <w:pPr>
              <w:pStyle w:val="FieldText"/>
            </w:pPr>
          </w:p>
        </w:tc>
      </w:tr>
    </w:tbl>
    <w:p w14:paraId="15F755D9"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4793938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4CA534CE" w14:textId="77777777" w:rsidR="00BC07E3" w:rsidRPr="005114CE" w:rsidRDefault="00BC07E3" w:rsidP="00BC07E3">
            <w:r w:rsidRPr="005114CE">
              <w:t>Job Title:</w:t>
            </w:r>
          </w:p>
        </w:tc>
        <w:tc>
          <w:tcPr>
            <w:tcW w:w="2888" w:type="dxa"/>
            <w:tcBorders>
              <w:bottom w:val="single" w:sz="4" w:space="0" w:color="auto"/>
            </w:tcBorders>
          </w:tcPr>
          <w:p w14:paraId="78E7ADE8" w14:textId="77777777" w:rsidR="00BC07E3" w:rsidRPr="009C220D" w:rsidRDefault="00BC07E3" w:rsidP="00BC07E3">
            <w:pPr>
              <w:pStyle w:val="FieldText"/>
            </w:pPr>
          </w:p>
        </w:tc>
        <w:tc>
          <w:tcPr>
            <w:tcW w:w="1530" w:type="dxa"/>
          </w:tcPr>
          <w:p w14:paraId="6B078CC6" w14:textId="77777777" w:rsidR="00BC07E3" w:rsidRPr="005114CE" w:rsidRDefault="00BC07E3" w:rsidP="00BC07E3">
            <w:pPr>
              <w:pStyle w:val="Heading4"/>
            </w:pPr>
            <w:r w:rsidRPr="005114CE">
              <w:t>Starting Salary:</w:t>
            </w:r>
          </w:p>
        </w:tc>
        <w:tc>
          <w:tcPr>
            <w:tcW w:w="1350" w:type="dxa"/>
            <w:tcBorders>
              <w:bottom w:val="single" w:sz="4" w:space="0" w:color="auto"/>
            </w:tcBorders>
          </w:tcPr>
          <w:p w14:paraId="1BB06C90" w14:textId="77777777" w:rsidR="00BC07E3" w:rsidRPr="009C220D" w:rsidRDefault="00BC07E3" w:rsidP="00BC07E3">
            <w:pPr>
              <w:pStyle w:val="FieldText"/>
            </w:pPr>
            <w:r w:rsidRPr="009C220D">
              <w:t>$</w:t>
            </w:r>
          </w:p>
        </w:tc>
        <w:tc>
          <w:tcPr>
            <w:tcW w:w="1620" w:type="dxa"/>
          </w:tcPr>
          <w:p w14:paraId="5A4181B0" w14:textId="77777777" w:rsidR="00BC07E3" w:rsidRPr="005114CE" w:rsidRDefault="00BC07E3" w:rsidP="00BC07E3">
            <w:pPr>
              <w:pStyle w:val="Heading4"/>
            </w:pPr>
            <w:r w:rsidRPr="005114CE">
              <w:t>Ending Salary:</w:t>
            </w:r>
          </w:p>
        </w:tc>
        <w:tc>
          <w:tcPr>
            <w:tcW w:w="1620" w:type="dxa"/>
            <w:tcBorders>
              <w:bottom w:val="single" w:sz="4" w:space="0" w:color="auto"/>
            </w:tcBorders>
          </w:tcPr>
          <w:p w14:paraId="1E1931AE" w14:textId="77777777" w:rsidR="00BC07E3" w:rsidRPr="009C220D" w:rsidRDefault="00BC07E3" w:rsidP="00BC07E3">
            <w:pPr>
              <w:pStyle w:val="FieldText"/>
            </w:pPr>
            <w:r w:rsidRPr="009C220D">
              <w:t>$</w:t>
            </w:r>
          </w:p>
        </w:tc>
      </w:tr>
    </w:tbl>
    <w:p w14:paraId="038FD8DF"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30FA02A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407F9E48" w14:textId="77777777" w:rsidR="00BC07E3" w:rsidRPr="005114CE" w:rsidRDefault="00BC07E3" w:rsidP="00BC07E3">
            <w:r w:rsidRPr="005114CE">
              <w:t>Responsibilities:</w:t>
            </w:r>
          </w:p>
        </w:tc>
        <w:tc>
          <w:tcPr>
            <w:tcW w:w="8589" w:type="dxa"/>
            <w:tcBorders>
              <w:bottom w:val="single" w:sz="4" w:space="0" w:color="auto"/>
            </w:tcBorders>
          </w:tcPr>
          <w:p w14:paraId="7AE7FDA1" w14:textId="77777777" w:rsidR="00BC07E3" w:rsidRPr="009C220D" w:rsidRDefault="00BC07E3" w:rsidP="00BC07E3">
            <w:pPr>
              <w:pStyle w:val="FieldText"/>
            </w:pPr>
          </w:p>
        </w:tc>
      </w:tr>
    </w:tbl>
    <w:p w14:paraId="02446935"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4CD6C6F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584D3FF" w14:textId="77777777" w:rsidR="00BC07E3" w:rsidRPr="005114CE" w:rsidRDefault="00BC07E3" w:rsidP="00BC07E3">
            <w:r w:rsidRPr="005114CE">
              <w:t>From:</w:t>
            </w:r>
          </w:p>
        </w:tc>
        <w:tc>
          <w:tcPr>
            <w:tcW w:w="1440" w:type="dxa"/>
            <w:tcBorders>
              <w:bottom w:val="single" w:sz="4" w:space="0" w:color="auto"/>
            </w:tcBorders>
          </w:tcPr>
          <w:p w14:paraId="23C5AAE4" w14:textId="77777777" w:rsidR="00BC07E3" w:rsidRPr="009C220D" w:rsidRDefault="00BC07E3" w:rsidP="00BC07E3">
            <w:pPr>
              <w:pStyle w:val="FieldText"/>
            </w:pPr>
          </w:p>
        </w:tc>
        <w:tc>
          <w:tcPr>
            <w:tcW w:w="450" w:type="dxa"/>
          </w:tcPr>
          <w:p w14:paraId="7139C1B8" w14:textId="77777777" w:rsidR="00BC07E3" w:rsidRPr="005114CE" w:rsidRDefault="00BC07E3" w:rsidP="00BC07E3">
            <w:pPr>
              <w:pStyle w:val="Heading4"/>
            </w:pPr>
            <w:r w:rsidRPr="005114CE">
              <w:t>To:</w:t>
            </w:r>
          </w:p>
        </w:tc>
        <w:tc>
          <w:tcPr>
            <w:tcW w:w="1800" w:type="dxa"/>
            <w:tcBorders>
              <w:bottom w:val="single" w:sz="4" w:space="0" w:color="auto"/>
            </w:tcBorders>
          </w:tcPr>
          <w:p w14:paraId="4FC9A854" w14:textId="77777777" w:rsidR="00BC07E3" w:rsidRPr="009C220D" w:rsidRDefault="00BC07E3" w:rsidP="00BC07E3">
            <w:pPr>
              <w:pStyle w:val="FieldText"/>
            </w:pPr>
          </w:p>
        </w:tc>
        <w:tc>
          <w:tcPr>
            <w:tcW w:w="2070" w:type="dxa"/>
          </w:tcPr>
          <w:p w14:paraId="064B7B5B"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tcPr>
          <w:p w14:paraId="18C8078F" w14:textId="77777777" w:rsidR="00BC07E3" w:rsidRPr="009C220D" w:rsidRDefault="00BC07E3" w:rsidP="00BC07E3">
            <w:pPr>
              <w:pStyle w:val="FieldText"/>
            </w:pPr>
          </w:p>
        </w:tc>
      </w:tr>
    </w:tbl>
    <w:p w14:paraId="669B357C"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4525A025"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6B5FD4C0" w14:textId="77777777" w:rsidR="00BC07E3" w:rsidRPr="005114CE" w:rsidRDefault="00BC07E3" w:rsidP="00BC07E3">
            <w:r w:rsidRPr="005114CE">
              <w:t>May we contact your previous supervisor for a reference?</w:t>
            </w:r>
          </w:p>
        </w:tc>
        <w:tc>
          <w:tcPr>
            <w:tcW w:w="900" w:type="dxa"/>
          </w:tcPr>
          <w:p w14:paraId="5671A982" w14:textId="77777777" w:rsidR="00BC07E3" w:rsidRPr="009C220D" w:rsidRDefault="00BC07E3" w:rsidP="00BC07E3">
            <w:pPr>
              <w:pStyle w:val="Checkbox"/>
            </w:pPr>
            <w:r>
              <w:t>YES</w:t>
            </w:r>
          </w:p>
          <w:p w14:paraId="6180BF75"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900" w:type="dxa"/>
          </w:tcPr>
          <w:p w14:paraId="233DE68A" w14:textId="77777777" w:rsidR="00BC07E3" w:rsidRPr="009C220D" w:rsidRDefault="00BC07E3" w:rsidP="00BC07E3">
            <w:pPr>
              <w:pStyle w:val="Checkbox"/>
            </w:pPr>
            <w:r>
              <w:t>NO</w:t>
            </w:r>
          </w:p>
          <w:p w14:paraId="18C1F95A"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3240" w:type="dxa"/>
          </w:tcPr>
          <w:p w14:paraId="6487B488" w14:textId="77777777" w:rsidR="00BC07E3" w:rsidRPr="005114CE" w:rsidRDefault="00BC07E3" w:rsidP="00BC07E3">
            <w:pPr>
              <w:rPr>
                <w:szCs w:val="19"/>
              </w:rPr>
            </w:pPr>
          </w:p>
        </w:tc>
      </w:tr>
    </w:tbl>
    <w:p w14:paraId="4F7D8402" w14:textId="77777777" w:rsidR="00871876" w:rsidRDefault="00871876" w:rsidP="00871876">
      <w:pPr>
        <w:pStyle w:val="Heading2"/>
      </w:pPr>
      <w:r>
        <w:lastRenderedPageBreak/>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3CE592B7"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1D3E0F07" w14:textId="77777777" w:rsidR="000D2539" w:rsidRPr="005114CE" w:rsidRDefault="000D2539" w:rsidP="00490804">
            <w:r w:rsidRPr="005114CE">
              <w:t>Branch:</w:t>
            </w:r>
          </w:p>
        </w:tc>
        <w:tc>
          <w:tcPr>
            <w:tcW w:w="5207" w:type="dxa"/>
            <w:tcBorders>
              <w:bottom w:val="single" w:sz="4" w:space="0" w:color="auto"/>
            </w:tcBorders>
          </w:tcPr>
          <w:p w14:paraId="70D35243" w14:textId="77777777" w:rsidR="000D2539" w:rsidRPr="009C220D" w:rsidRDefault="000D2539" w:rsidP="00902964">
            <w:pPr>
              <w:pStyle w:val="FieldText"/>
            </w:pPr>
          </w:p>
        </w:tc>
        <w:tc>
          <w:tcPr>
            <w:tcW w:w="846" w:type="dxa"/>
          </w:tcPr>
          <w:p w14:paraId="7607C28E" w14:textId="77777777" w:rsidR="000D2539" w:rsidRPr="005114CE" w:rsidRDefault="000D2539" w:rsidP="00C92A3C">
            <w:pPr>
              <w:pStyle w:val="Heading4"/>
            </w:pPr>
            <w:r w:rsidRPr="005114CE">
              <w:t>From:</w:t>
            </w:r>
          </w:p>
        </w:tc>
        <w:tc>
          <w:tcPr>
            <w:tcW w:w="1314" w:type="dxa"/>
            <w:tcBorders>
              <w:bottom w:val="single" w:sz="4" w:space="0" w:color="auto"/>
            </w:tcBorders>
          </w:tcPr>
          <w:p w14:paraId="22BFC948" w14:textId="77777777" w:rsidR="000D2539" w:rsidRPr="009C220D" w:rsidRDefault="000D2539" w:rsidP="00902964">
            <w:pPr>
              <w:pStyle w:val="FieldText"/>
            </w:pPr>
          </w:p>
        </w:tc>
        <w:tc>
          <w:tcPr>
            <w:tcW w:w="540" w:type="dxa"/>
          </w:tcPr>
          <w:p w14:paraId="3299A733" w14:textId="77777777" w:rsidR="000D2539" w:rsidRPr="005114CE" w:rsidRDefault="000D2539" w:rsidP="00C92A3C">
            <w:pPr>
              <w:pStyle w:val="Heading4"/>
            </w:pPr>
            <w:r w:rsidRPr="005114CE">
              <w:t>To:</w:t>
            </w:r>
          </w:p>
        </w:tc>
        <w:tc>
          <w:tcPr>
            <w:tcW w:w="1350" w:type="dxa"/>
            <w:tcBorders>
              <w:bottom w:val="single" w:sz="4" w:space="0" w:color="auto"/>
            </w:tcBorders>
          </w:tcPr>
          <w:p w14:paraId="4BB01369" w14:textId="77777777" w:rsidR="000D2539" w:rsidRPr="009C220D" w:rsidRDefault="000D2539" w:rsidP="00902964">
            <w:pPr>
              <w:pStyle w:val="FieldText"/>
            </w:pPr>
          </w:p>
        </w:tc>
      </w:tr>
    </w:tbl>
    <w:p w14:paraId="4E3A3BB7" w14:textId="77777777"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14:paraId="4036A9A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2B11AF07" w14:textId="77777777" w:rsidR="000D2539" w:rsidRPr="005114CE" w:rsidRDefault="000D2539" w:rsidP="00490804">
            <w:r w:rsidRPr="005114CE">
              <w:t>Rank at Discharge:</w:t>
            </w:r>
          </w:p>
        </w:tc>
        <w:tc>
          <w:tcPr>
            <w:tcW w:w="3120" w:type="dxa"/>
            <w:tcBorders>
              <w:bottom w:val="single" w:sz="4" w:space="0" w:color="auto"/>
            </w:tcBorders>
          </w:tcPr>
          <w:p w14:paraId="60746753" w14:textId="77777777" w:rsidR="000D2539" w:rsidRPr="009C220D" w:rsidRDefault="000D2539" w:rsidP="00902964">
            <w:pPr>
              <w:pStyle w:val="FieldText"/>
            </w:pPr>
          </w:p>
        </w:tc>
        <w:tc>
          <w:tcPr>
            <w:tcW w:w="1927" w:type="dxa"/>
          </w:tcPr>
          <w:p w14:paraId="6CACB570" w14:textId="77777777" w:rsidR="000D2539" w:rsidRPr="005114CE" w:rsidRDefault="000D2539" w:rsidP="00C92A3C">
            <w:pPr>
              <w:pStyle w:val="Heading4"/>
            </w:pPr>
            <w:r w:rsidRPr="005114CE">
              <w:t>Type of Discharge:</w:t>
            </w:r>
          </w:p>
        </w:tc>
        <w:tc>
          <w:tcPr>
            <w:tcW w:w="3204" w:type="dxa"/>
            <w:tcBorders>
              <w:bottom w:val="single" w:sz="4" w:space="0" w:color="auto"/>
            </w:tcBorders>
          </w:tcPr>
          <w:p w14:paraId="38B9852C" w14:textId="77777777" w:rsidR="000D2539" w:rsidRPr="009C220D" w:rsidRDefault="000D2539" w:rsidP="00902964">
            <w:pPr>
              <w:pStyle w:val="FieldText"/>
            </w:pPr>
          </w:p>
        </w:tc>
      </w:tr>
    </w:tbl>
    <w:p w14:paraId="0C1715C8" w14:textId="77777777" w:rsidR="00C92A3C" w:rsidRDefault="00C92A3C"/>
    <w:tbl>
      <w:tblPr>
        <w:tblStyle w:val="PlainTable3"/>
        <w:tblW w:w="5000" w:type="pct"/>
        <w:tblLayout w:type="fixed"/>
        <w:tblLook w:val="0620" w:firstRow="1" w:lastRow="0" w:firstColumn="0" w:lastColumn="0" w:noHBand="1" w:noVBand="1"/>
      </w:tblPr>
      <w:tblGrid>
        <w:gridCol w:w="2842"/>
        <w:gridCol w:w="7238"/>
      </w:tblGrid>
      <w:tr w:rsidR="000D2539" w:rsidRPr="005114CE" w14:paraId="6E3195F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6CAB5047" w14:textId="77777777" w:rsidR="000D2539" w:rsidRPr="005114CE" w:rsidRDefault="000D2539" w:rsidP="00490804">
            <w:r w:rsidRPr="005114CE">
              <w:t>If other than honorable, explain:</w:t>
            </w:r>
          </w:p>
        </w:tc>
        <w:tc>
          <w:tcPr>
            <w:tcW w:w="7238" w:type="dxa"/>
            <w:tcBorders>
              <w:bottom w:val="single" w:sz="4" w:space="0" w:color="auto"/>
            </w:tcBorders>
          </w:tcPr>
          <w:p w14:paraId="03339D99" w14:textId="77777777" w:rsidR="000D2539" w:rsidRPr="009C220D" w:rsidRDefault="000D2539" w:rsidP="00902964">
            <w:pPr>
              <w:pStyle w:val="FieldText"/>
            </w:pPr>
          </w:p>
        </w:tc>
      </w:tr>
    </w:tbl>
    <w:p w14:paraId="7F5375C7" w14:textId="77777777" w:rsidR="00871876" w:rsidRDefault="00871876" w:rsidP="00871876">
      <w:pPr>
        <w:pStyle w:val="Heading2"/>
      </w:pPr>
      <w:r w:rsidRPr="009C220D">
        <w:t>Disclaimer and Signature</w:t>
      </w:r>
    </w:p>
    <w:p w14:paraId="3FDA6208" w14:textId="77777777" w:rsidR="00871876" w:rsidRPr="005114CE" w:rsidRDefault="00871876" w:rsidP="00490804">
      <w:pPr>
        <w:pStyle w:val="Italic"/>
      </w:pPr>
      <w:r w:rsidRPr="005114CE">
        <w:t xml:space="preserve">I certify that my answers are true and complete to the best of my knowledge. </w:t>
      </w:r>
    </w:p>
    <w:p w14:paraId="37EFA7CC" w14:textId="77777777" w:rsidR="00871876" w:rsidRPr="00871876" w:rsidRDefault="00871876" w:rsidP="00490804">
      <w:pPr>
        <w:pStyle w:val="Italic"/>
      </w:pPr>
      <w:r w:rsidRPr="005114CE">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712B0897"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0004FD41" w14:textId="77777777" w:rsidR="000D2539" w:rsidRPr="005114CE" w:rsidRDefault="000D2539" w:rsidP="00490804">
            <w:r w:rsidRPr="005114CE">
              <w:t>Signature:</w:t>
            </w:r>
          </w:p>
        </w:tc>
        <w:tc>
          <w:tcPr>
            <w:tcW w:w="6145" w:type="dxa"/>
            <w:tcBorders>
              <w:bottom w:val="single" w:sz="4" w:space="0" w:color="auto"/>
            </w:tcBorders>
          </w:tcPr>
          <w:p w14:paraId="5A74464F" w14:textId="77777777" w:rsidR="000D2539" w:rsidRPr="005114CE" w:rsidRDefault="000D2539" w:rsidP="00682C69">
            <w:pPr>
              <w:pStyle w:val="FieldText"/>
            </w:pPr>
          </w:p>
        </w:tc>
        <w:tc>
          <w:tcPr>
            <w:tcW w:w="674" w:type="dxa"/>
          </w:tcPr>
          <w:p w14:paraId="39BA182C" w14:textId="77777777" w:rsidR="000D2539" w:rsidRPr="005114CE" w:rsidRDefault="000D2539" w:rsidP="00C92A3C">
            <w:pPr>
              <w:pStyle w:val="Heading4"/>
            </w:pPr>
            <w:r w:rsidRPr="005114CE">
              <w:t>Date:</w:t>
            </w:r>
          </w:p>
        </w:tc>
        <w:tc>
          <w:tcPr>
            <w:tcW w:w="2189" w:type="dxa"/>
            <w:tcBorders>
              <w:bottom w:val="single" w:sz="4" w:space="0" w:color="auto"/>
            </w:tcBorders>
          </w:tcPr>
          <w:p w14:paraId="333E1EA9" w14:textId="77777777" w:rsidR="000D2539" w:rsidRPr="005114CE" w:rsidRDefault="000D2539" w:rsidP="00682C69">
            <w:pPr>
              <w:pStyle w:val="FieldText"/>
            </w:pPr>
          </w:p>
        </w:tc>
      </w:tr>
    </w:tbl>
    <w:p w14:paraId="1AF588D6" w14:textId="77777777" w:rsidR="005F6E87" w:rsidRPr="004E34C6" w:rsidRDefault="005F6E87" w:rsidP="004E34C6"/>
    <w:sectPr w:rsidR="005F6E87" w:rsidRPr="004E34C6" w:rsidSect="001B5A52">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C8C9A" w14:textId="77777777" w:rsidR="00C90B9F" w:rsidRDefault="00C90B9F" w:rsidP="00176E67">
      <w:r>
        <w:separator/>
      </w:r>
    </w:p>
  </w:endnote>
  <w:endnote w:type="continuationSeparator" w:id="0">
    <w:p w14:paraId="0D8454FE" w14:textId="77777777" w:rsidR="00C90B9F" w:rsidRDefault="00C90B9F"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Content>
      <w:p w14:paraId="35F667C9"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79F15" w14:textId="77777777" w:rsidR="00C90B9F" w:rsidRDefault="00C90B9F" w:rsidP="00176E67">
      <w:r>
        <w:separator/>
      </w:r>
    </w:p>
  </w:footnote>
  <w:footnote w:type="continuationSeparator" w:id="0">
    <w:p w14:paraId="6182B645" w14:textId="77777777" w:rsidR="00C90B9F" w:rsidRDefault="00C90B9F"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50217816">
    <w:abstractNumId w:val="9"/>
  </w:num>
  <w:num w:numId="2" w16cid:durableId="189300124">
    <w:abstractNumId w:val="7"/>
  </w:num>
  <w:num w:numId="3" w16cid:durableId="1624730813">
    <w:abstractNumId w:val="6"/>
  </w:num>
  <w:num w:numId="4" w16cid:durableId="589003714">
    <w:abstractNumId w:val="5"/>
  </w:num>
  <w:num w:numId="5" w16cid:durableId="887300528">
    <w:abstractNumId w:val="4"/>
  </w:num>
  <w:num w:numId="6" w16cid:durableId="1344280829">
    <w:abstractNumId w:val="8"/>
  </w:num>
  <w:num w:numId="7" w16cid:durableId="1688210838">
    <w:abstractNumId w:val="3"/>
  </w:num>
  <w:num w:numId="8" w16cid:durableId="1383092759">
    <w:abstractNumId w:val="2"/>
  </w:num>
  <w:num w:numId="9" w16cid:durableId="2015305437">
    <w:abstractNumId w:val="1"/>
  </w:num>
  <w:num w:numId="10" w16cid:durableId="1415281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D8"/>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5023F"/>
    <w:rsid w:val="0016684B"/>
    <w:rsid w:val="00176E67"/>
    <w:rsid w:val="00180664"/>
    <w:rsid w:val="001903F7"/>
    <w:rsid w:val="0019395E"/>
    <w:rsid w:val="001B5A52"/>
    <w:rsid w:val="001D6B76"/>
    <w:rsid w:val="00211828"/>
    <w:rsid w:val="00250014"/>
    <w:rsid w:val="00275BB5"/>
    <w:rsid w:val="00286F6A"/>
    <w:rsid w:val="00291C8C"/>
    <w:rsid w:val="002A1ECE"/>
    <w:rsid w:val="002A2510"/>
    <w:rsid w:val="002A6FA9"/>
    <w:rsid w:val="002B4D1D"/>
    <w:rsid w:val="002C10B1"/>
    <w:rsid w:val="002D222A"/>
    <w:rsid w:val="003037F2"/>
    <w:rsid w:val="003076FD"/>
    <w:rsid w:val="00317005"/>
    <w:rsid w:val="00330050"/>
    <w:rsid w:val="00335259"/>
    <w:rsid w:val="003929F1"/>
    <w:rsid w:val="003A1B63"/>
    <w:rsid w:val="003A41A1"/>
    <w:rsid w:val="003B2326"/>
    <w:rsid w:val="003D510A"/>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70389"/>
    <w:rsid w:val="00682C69"/>
    <w:rsid w:val="006D2635"/>
    <w:rsid w:val="006D779C"/>
    <w:rsid w:val="006E4F63"/>
    <w:rsid w:val="006E729E"/>
    <w:rsid w:val="00722A00"/>
    <w:rsid w:val="00724FA4"/>
    <w:rsid w:val="007325A9"/>
    <w:rsid w:val="007470D1"/>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20DA"/>
    <w:rsid w:val="00966B90"/>
    <w:rsid w:val="009737B7"/>
    <w:rsid w:val="009802C4"/>
    <w:rsid w:val="009976D9"/>
    <w:rsid w:val="00997A3E"/>
    <w:rsid w:val="009A12D5"/>
    <w:rsid w:val="009A4EA3"/>
    <w:rsid w:val="009A55DC"/>
    <w:rsid w:val="009C220D"/>
    <w:rsid w:val="009F6A2D"/>
    <w:rsid w:val="00A211B2"/>
    <w:rsid w:val="00A2727E"/>
    <w:rsid w:val="00A35524"/>
    <w:rsid w:val="00A60C9E"/>
    <w:rsid w:val="00A74F99"/>
    <w:rsid w:val="00A82BA3"/>
    <w:rsid w:val="00A94ACC"/>
    <w:rsid w:val="00AA2EA7"/>
    <w:rsid w:val="00AE6FA4"/>
    <w:rsid w:val="00B004D8"/>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0B9F"/>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DF59AE"/>
    <w:rsid w:val="00E106E2"/>
    <w:rsid w:val="00E20DDA"/>
    <w:rsid w:val="00E32A8B"/>
    <w:rsid w:val="00E36054"/>
    <w:rsid w:val="00E37E7B"/>
    <w:rsid w:val="00E46E04"/>
    <w:rsid w:val="00E87396"/>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59D92"/>
  <w15:docId w15:val="{7E4FB26D-9134-1B47-B2B0-8E310135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Jaxson Allred</dc:creator>
  <cp:lastModifiedBy>Tom Bowie</cp:lastModifiedBy>
  <cp:revision>8</cp:revision>
  <cp:lastPrinted>2024-11-05T13:56:00Z</cp:lastPrinted>
  <dcterms:created xsi:type="dcterms:W3CDTF">2019-08-21T00:23:00Z</dcterms:created>
  <dcterms:modified xsi:type="dcterms:W3CDTF">2024-11-05T13:59:00Z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